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AD46D4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990589" w:rsidRPr="00AD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r w:rsidR="00990589" w:rsidRPr="00AD46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657F1" w:rsidP="00990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13910</w:t>
      </w:r>
      <w:r w:rsidR="00990589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Машинист насосных установок</w:t>
      </w:r>
    </w:p>
    <w:p w:rsidR="00990589" w:rsidRPr="00AD46D4" w:rsidRDefault="00990589" w:rsidP="0099058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9" w:rsidRPr="00AD46D4" w:rsidRDefault="00A73F11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0FFE"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589"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подготовки - очно-заочная</w:t>
      </w:r>
    </w:p>
    <w:p w:rsidR="00990589" w:rsidRPr="00AD46D4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AD46D4" w:rsidRDefault="00990589" w:rsidP="0099058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73F11"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0589" w:rsidRPr="00AD46D4" w:rsidRDefault="00990589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AD46D4" w:rsidRDefault="0099058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B015C8" w:rsidRPr="00AD46D4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B015C8" w:rsidRPr="00AD46D4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AD46D4" w:rsidRPr="00AD46D4" w:rsidTr="00990589">
        <w:trPr>
          <w:trHeight w:val="1144"/>
        </w:trPr>
        <w:tc>
          <w:tcPr>
            <w:tcW w:w="5063" w:type="dxa"/>
            <w:shd w:val="clear" w:color="auto" w:fill="auto"/>
          </w:tcPr>
          <w:p w:rsidR="00B015C8" w:rsidRPr="00AD46D4" w:rsidRDefault="00B015C8" w:rsidP="0099058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B015C8" w:rsidRPr="00AD46D4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B015C8" w:rsidRPr="00AD46D4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B015C8" w:rsidRPr="00AD46D4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 w:rsidR="00607633"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 </w:t>
            </w: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Ахтямова </w:t>
            </w:r>
          </w:p>
          <w:p w:rsidR="00B015C8" w:rsidRPr="00AD46D4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B015C8" w:rsidRPr="00AD46D4" w:rsidRDefault="00B015C8" w:rsidP="00A73F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«____»__________201</w:t>
            </w:r>
            <w:r w:rsidR="00A73F11"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AD46D4" w:rsidRPr="00AD46D4" w:rsidTr="00990589">
        <w:trPr>
          <w:trHeight w:val="592"/>
        </w:trPr>
        <w:tc>
          <w:tcPr>
            <w:tcW w:w="5063" w:type="dxa"/>
            <w:shd w:val="clear" w:color="auto" w:fill="auto"/>
          </w:tcPr>
          <w:p w:rsidR="00B015C8" w:rsidRPr="00AD46D4" w:rsidRDefault="00B015C8" w:rsidP="006076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 </w:t>
            </w:r>
            <w:r w:rsidR="00607633"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1-МЦПК </w:t>
            </w:r>
          </w:p>
        </w:tc>
      </w:tr>
    </w:tbl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D46D4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AD46D4" w:rsidRDefault="005C08DD" w:rsidP="00E3564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AD46D4" w:rsidRDefault="00AD46D4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D4" w:rsidRDefault="00AD46D4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D4" w:rsidRDefault="00AD46D4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D4" w:rsidRDefault="00AD46D4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47" w:rsidRPr="00AD46D4" w:rsidRDefault="00AC0AE6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4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 w:rsidRPr="00AD46D4">
        <w:rPr>
          <w:rFonts w:ascii="Times New Roman" w:hAnsi="Times New Roman" w:cs="Times New Roman"/>
          <w:b/>
          <w:sz w:val="28"/>
          <w:szCs w:val="28"/>
        </w:rPr>
        <w:t>А</w:t>
      </w:r>
      <w:r w:rsidRPr="00AD4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11" w:rsidRPr="00AD46D4">
        <w:rPr>
          <w:rFonts w:ascii="Times New Roman" w:hAnsi="Times New Roman" w:cs="Times New Roman"/>
          <w:b/>
          <w:sz w:val="28"/>
          <w:szCs w:val="28"/>
        </w:rPr>
        <w:t xml:space="preserve">ПЕРЕПОДГОТОВКИ </w:t>
      </w:r>
      <w:r w:rsidRPr="00AD46D4">
        <w:rPr>
          <w:rFonts w:ascii="Times New Roman" w:hAnsi="Times New Roman" w:cs="Times New Roman"/>
          <w:b/>
          <w:sz w:val="28"/>
          <w:szCs w:val="28"/>
        </w:rPr>
        <w:t>РАБОЧИХ, СЛУЖАЩИХ</w:t>
      </w:r>
    </w:p>
    <w:p w:rsidR="00990589" w:rsidRPr="00AD46D4" w:rsidRDefault="00990589" w:rsidP="00C037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F1" w:rsidRPr="00AD46D4" w:rsidRDefault="009657F1" w:rsidP="009657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13910 Машинист насосных установок</w:t>
      </w:r>
    </w:p>
    <w:p w:rsidR="00FD26E2" w:rsidRPr="00AD46D4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Pr="00AD46D4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Pr="00AD46D4" w:rsidRDefault="00B015C8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</w:p>
    <w:p w:rsidR="00E35647" w:rsidRPr="00AD46D4" w:rsidRDefault="00B015C8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FD26E2" w:rsidRPr="00AD46D4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D46D4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D46D4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D46D4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D46D4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11" w:rsidRPr="00AD46D4" w:rsidRDefault="00A73F11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11" w:rsidRPr="00AD46D4" w:rsidRDefault="00A73F11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11" w:rsidRPr="00AD46D4" w:rsidRDefault="00A73F11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A73F11"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35647" w:rsidRPr="00AD46D4" w:rsidSect="00AE32FF">
          <w:footerReference w:type="default" r:id="rId8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35647" w:rsidRPr="00AD46D4" w:rsidRDefault="00E35647" w:rsidP="00FD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  <w:r w:rsidRPr="00AD46D4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D46D4" w:rsidRDefault="0040769D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AD46D4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профессии </w:t>
      </w:r>
      <w:r w:rsidR="009657F1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Машинист насосных установок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</w:t>
      </w:r>
      <w:r w:rsidR="00A73F11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переподготовки рабочих, служащих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AD46D4" w:rsidRDefault="00E35647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220FFE" w:rsidRPr="00AD46D4" w:rsidRDefault="00220FFE" w:rsidP="00220FFE">
      <w:pPr>
        <w:pStyle w:val="af8"/>
        <w:keepNext/>
        <w:keepLines/>
        <w:widowControl w:val="0"/>
        <w:numPr>
          <w:ilvl w:val="1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46D4">
        <w:rPr>
          <w:rFonts w:ascii="Times New Roman" w:hAnsi="Times New Roman"/>
          <w:sz w:val="28"/>
          <w:szCs w:val="28"/>
        </w:rPr>
        <w:t>Сазонов А.Г. - преподаватель многофункционального центра прикладных квалификаций ООО «Учебно-консалтингового центра «Перспектива»</w:t>
      </w:r>
    </w:p>
    <w:p w:rsidR="00220FFE" w:rsidRPr="00AD46D4" w:rsidRDefault="00220FFE" w:rsidP="00220FFE">
      <w:pPr>
        <w:pStyle w:val="af8"/>
        <w:keepNext/>
        <w:keepLines/>
        <w:widowControl w:val="0"/>
        <w:numPr>
          <w:ilvl w:val="1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46D4">
        <w:rPr>
          <w:rFonts w:ascii="Times New Roman" w:hAnsi="Times New Roman"/>
          <w:sz w:val="28"/>
          <w:szCs w:val="28"/>
        </w:rPr>
        <w:t>Муравьева С.Н. – инженер по охране труда</w:t>
      </w:r>
      <w:r w:rsidRPr="00AD46D4">
        <w:t xml:space="preserve"> </w:t>
      </w:r>
      <w:r w:rsidRPr="00AD46D4">
        <w:rPr>
          <w:rFonts w:ascii="Times New Roman" w:hAnsi="Times New Roman"/>
          <w:sz w:val="28"/>
          <w:szCs w:val="28"/>
        </w:rPr>
        <w:t>ООО «Учебно-консалтингового центра «Перспектива»</w:t>
      </w:r>
    </w:p>
    <w:p w:rsidR="00220FFE" w:rsidRPr="00AD46D4" w:rsidRDefault="00220FFE" w:rsidP="00220FFE">
      <w:pPr>
        <w:pStyle w:val="af8"/>
        <w:keepNext/>
        <w:keepLines/>
        <w:widowControl w:val="0"/>
        <w:numPr>
          <w:ilvl w:val="1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46D4">
        <w:rPr>
          <w:rFonts w:ascii="Times New Roman" w:hAnsi="Times New Roman"/>
          <w:sz w:val="28"/>
          <w:szCs w:val="28"/>
        </w:rPr>
        <w:t>Несват В.Л. – преподаватель многофункционального центра прикладных квалификаций ООО «Учебно-консалтингового центра «Перспектива»</w:t>
      </w:r>
    </w:p>
    <w:p w:rsidR="00B84C10" w:rsidRPr="00AD46D4" w:rsidRDefault="00B84C10" w:rsidP="00220FFE">
      <w:pPr>
        <w:pStyle w:val="af8"/>
        <w:keepNext/>
        <w:keepLines/>
        <w:widowControl w:val="0"/>
        <w:numPr>
          <w:ilvl w:val="1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46D4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E35647" w:rsidRPr="00AD46D4" w:rsidRDefault="00E35647" w:rsidP="00220FFE">
      <w:pPr>
        <w:keepNext/>
        <w:keepLines/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D46D4" w:rsidRDefault="00E35647" w:rsidP="00E35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E35647" w:rsidRPr="00AD46D4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Костомукша, ул. Первомайская д.12а. тел: 8 (814 59) 3-58-19</w:t>
      </w:r>
    </w:p>
    <w:p w:rsidR="00E35647" w:rsidRPr="00AD46D4" w:rsidRDefault="00E35647" w:rsidP="00E35647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D46D4" w:rsidRDefault="00E35647" w:rsidP="00FD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4">
        <w:br w:type="page"/>
      </w:r>
      <w:bookmarkStart w:id="2" w:name="_Toc427309162"/>
      <w:bookmarkStart w:id="3" w:name="_Toc427679341"/>
      <w:r w:rsidRPr="00AD46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565B8D" w:rsidRPr="00AD46D4" w:rsidRDefault="00BA6082" w:rsidP="00823018">
      <w:pPr>
        <w:pStyle w:val="34"/>
        <w:rPr>
          <w:rFonts w:eastAsiaTheme="minorEastAsia"/>
          <w:lang w:eastAsia="ru-RU"/>
        </w:rPr>
      </w:pPr>
      <w:r w:rsidRPr="00AD46D4">
        <w:rPr>
          <w:rFonts w:eastAsia="Times New Roman"/>
          <w:lang w:eastAsia="ar-SA"/>
        </w:rPr>
        <w:fldChar w:fldCharType="begin"/>
      </w:r>
      <w:r w:rsidRPr="00AD46D4">
        <w:rPr>
          <w:rFonts w:eastAsia="Times New Roman"/>
          <w:lang w:eastAsia="ar-SA"/>
        </w:rPr>
        <w:instrText xml:space="preserve"> TOC \o "1-3" \h \z \u </w:instrText>
      </w:r>
      <w:r w:rsidRPr="00AD46D4">
        <w:rPr>
          <w:rFonts w:eastAsia="Times New Roman"/>
          <w:lang w:eastAsia="ar-SA"/>
        </w:rPr>
        <w:fldChar w:fldCharType="separate"/>
      </w:r>
      <w:hyperlink w:anchor="_Toc469482597" w:history="1">
        <w:r w:rsidR="00565B8D" w:rsidRPr="00AD46D4">
          <w:rPr>
            <w:rStyle w:val="a4"/>
            <w:color w:val="auto"/>
          </w:rPr>
          <w:t>1. Общие положения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_Toc469482597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5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598" w:history="1">
        <w:r w:rsidR="00565B8D" w:rsidRPr="00AD46D4">
          <w:rPr>
            <w:rStyle w:val="a4"/>
            <w:color w:val="auto"/>
          </w:rPr>
          <w:t>1.1. Требования к поступающим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_Toc469482598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6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599" w:history="1">
        <w:r w:rsidR="00565B8D" w:rsidRPr="00AD46D4">
          <w:rPr>
            <w:rStyle w:val="a4"/>
            <w:color w:val="auto"/>
          </w:rPr>
          <w:t>1.2. Организация учебного процесса и режим занятий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_Toc469482599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6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0" w:history="1">
        <w:r w:rsidR="00565B8D" w:rsidRPr="00AD46D4">
          <w:rPr>
            <w:rStyle w:val="a4"/>
            <w:color w:val="auto"/>
          </w:rPr>
          <w:t>1.3. Квалификационная характеристика обучающегося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_Toc469482600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6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1" w:history="1">
        <w:r w:rsidR="00565B8D" w:rsidRPr="00AD46D4">
          <w:rPr>
            <w:rStyle w:val="a4"/>
            <w:color w:val="auto"/>
          </w:rPr>
          <w:t>2. Характеристика подготовки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_Toc469482601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7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2" w:history="1">
        <w:r w:rsidR="00565B8D" w:rsidRPr="00AD46D4">
          <w:rPr>
            <w:rStyle w:val="a4"/>
            <w:color w:val="auto"/>
          </w:rPr>
          <w:t>Учебный план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_Toc469482602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8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3" w:history="1">
        <w:r w:rsidR="00565B8D" w:rsidRPr="00AD46D4">
          <w:rPr>
            <w:rStyle w:val="a4"/>
            <w:color w:val="auto"/>
          </w:rPr>
          <w:t>4. Оценка качества освоения профессиональной образовательной программы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_Toc469482603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9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4" w:history="1">
        <w:r w:rsidR="00565B8D" w:rsidRPr="00AD46D4">
          <w:rPr>
            <w:rStyle w:val="a4"/>
            <w:color w:val="auto"/>
          </w:rPr>
          <w:t>Техническое черчение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_Toc469482604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10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5" w:history="1">
        <w:r w:rsidR="00565B8D" w:rsidRPr="00AD46D4">
          <w:rPr>
            <w:rStyle w:val="a4"/>
            <w:color w:val="auto"/>
          </w:rPr>
          <w:t>Электротехника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_Toc469482605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16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6" w:history="1">
        <w:r w:rsidR="00565B8D" w:rsidRPr="00AD46D4">
          <w:rPr>
            <w:rStyle w:val="a4"/>
            <w:color w:val="auto"/>
          </w:rPr>
          <w:t>Материаловедение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_Toc469482606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24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7" w:history="1">
        <w:r w:rsidR="00565B8D" w:rsidRPr="00AD46D4">
          <w:rPr>
            <w:rStyle w:val="a4"/>
            <w:color w:val="auto"/>
          </w:rPr>
          <w:t>Основы технической механики и слесарных работ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_Toc469482607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29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8" w:history="1">
        <w:r w:rsidR="00565B8D" w:rsidRPr="00AD46D4">
          <w:rPr>
            <w:rStyle w:val="a4"/>
            <w:color w:val="auto"/>
          </w:rPr>
          <w:t>Гидравлика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_Toc469482608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34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09" w:history="1">
        <w:r w:rsidR="00565B8D" w:rsidRPr="00AD46D4">
          <w:rPr>
            <w:rStyle w:val="a4"/>
            <w:color w:val="auto"/>
          </w:rPr>
          <w:t>Охрана труда</w:t>
        </w:r>
        <w:r w:rsidR="00565B8D" w:rsidRPr="00AD46D4">
          <w:rPr>
            <w:webHidden/>
          </w:rPr>
          <w:tab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10" w:history="1">
        <w:r w:rsidR="00565B8D" w:rsidRPr="00AD46D4">
          <w:rPr>
            <w:rStyle w:val="a4"/>
            <w:color w:val="auto"/>
          </w:rPr>
          <w:t>Технологический процесс   «Карельский окатыш»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_Toc469482610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39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11" w:history="1">
        <w:r w:rsidR="00565B8D" w:rsidRPr="00AD46D4">
          <w:rPr>
            <w:rStyle w:val="a4"/>
            <w:color w:val="auto"/>
          </w:rPr>
          <w:t>Корпоративная культура</w:t>
        </w:r>
        <w:r w:rsidR="00565B8D" w:rsidRPr="00AD46D4">
          <w:rPr>
            <w:webHidden/>
          </w:rPr>
          <w:tab/>
        </w:r>
        <w:r w:rsidR="00565B8D" w:rsidRPr="00AD46D4">
          <w:rPr>
            <w:webHidden/>
          </w:rPr>
          <w:fldChar w:fldCharType="begin"/>
        </w:r>
        <w:r w:rsidR="00565B8D" w:rsidRPr="00AD46D4">
          <w:rPr>
            <w:webHidden/>
          </w:rPr>
          <w:instrText xml:space="preserve"> PAGEREF _Toc469482611 \h </w:instrText>
        </w:r>
        <w:r w:rsidR="00565B8D" w:rsidRPr="00AD46D4">
          <w:rPr>
            <w:webHidden/>
          </w:rPr>
        </w:r>
        <w:r w:rsidR="00565B8D" w:rsidRPr="00AD46D4">
          <w:rPr>
            <w:webHidden/>
          </w:rPr>
          <w:fldChar w:fldCharType="separate"/>
        </w:r>
        <w:r w:rsidR="003171F4" w:rsidRPr="00AD46D4">
          <w:rPr>
            <w:webHidden/>
          </w:rPr>
          <w:t>44</w:t>
        </w:r>
        <w:r w:rsidR="00565B8D" w:rsidRPr="00AD46D4">
          <w:rPr>
            <w:webHidden/>
          </w:rPr>
          <w:fldChar w:fldCharType="end"/>
        </w:r>
      </w:hyperlink>
    </w:p>
    <w:p w:rsidR="00565B8D" w:rsidRPr="00AD46D4" w:rsidRDefault="000C1A12" w:rsidP="00823018">
      <w:pPr>
        <w:pStyle w:val="34"/>
        <w:rPr>
          <w:rFonts w:eastAsiaTheme="minorEastAsia"/>
          <w:lang w:eastAsia="ru-RU"/>
        </w:rPr>
      </w:pPr>
      <w:hyperlink w:anchor="_Toc469482612" w:history="1">
        <w:r w:rsidR="00565B8D" w:rsidRPr="00AD46D4">
          <w:rPr>
            <w:rStyle w:val="a4"/>
            <w:color w:val="auto"/>
          </w:rPr>
          <w:t xml:space="preserve">Эксплуатация, обслуживание и ремонт насосных установок </w:t>
        </w:r>
        <w:r w:rsidR="00CE7BE1" w:rsidRPr="00AD46D4">
          <w:rPr>
            <w:rStyle w:val="a4"/>
            <w:color w:val="auto"/>
          </w:rPr>
          <w:t>средней</w:t>
        </w:r>
        <w:r w:rsidR="00565B8D" w:rsidRPr="00AD46D4">
          <w:rPr>
            <w:rStyle w:val="a4"/>
            <w:color w:val="auto"/>
          </w:rPr>
          <w:t xml:space="preserve"> производительности, силовых приводов и вспомогательного оборудования</w:t>
        </w:r>
        <w:r w:rsidR="00565B8D" w:rsidRPr="00AD46D4">
          <w:rPr>
            <w:webHidden/>
          </w:rPr>
          <w:tab/>
        </w:r>
      </w:hyperlink>
    </w:p>
    <w:p w:rsidR="0093476B" w:rsidRPr="00AD46D4" w:rsidRDefault="00BA6082" w:rsidP="00E35647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AD46D4" w:rsidSect="008230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424" w:bottom="851" w:left="1701" w:header="720" w:footer="709" w:gutter="0"/>
          <w:cols w:space="720"/>
          <w:docGrid w:linePitch="360"/>
        </w:sect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AD46D4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Pr="00AD46D4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AD46D4" w:rsidRDefault="00E35647" w:rsidP="0093476B">
      <w:pPr>
        <w:pStyle w:val="35"/>
      </w:pPr>
      <w:bookmarkStart w:id="4" w:name="_Toc427679342"/>
      <w:bookmarkStart w:id="5" w:name="_Toc469482597"/>
      <w:r w:rsidRPr="00AD46D4">
        <w:lastRenderedPageBreak/>
        <w:t>1. Общие положения</w:t>
      </w:r>
      <w:bookmarkEnd w:id="4"/>
      <w:bookmarkEnd w:id="5"/>
    </w:p>
    <w:p w:rsidR="00E35647" w:rsidRPr="00AD46D4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97E5B" w:rsidRPr="00AD46D4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E97E5B" w:rsidRPr="00AD46D4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D46D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7E5B" w:rsidRPr="00AD46D4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97E5B" w:rsidRPr="00AD46D4" w:rsidRDefault="00E97E5B" w:rsidP="00E97E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AD46D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D46D4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";</w:t>
      </w:r>
    </w:p>
    <w:p w:rsidR="00E97E5B" w:rsidRPr="00AD46D4" w:rsidRDefault="007F1AA1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E5B" w:rsidRPr="00AD46D4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 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9657F1" w:rsidRPr="00AD46D4" w:rsidRDefault="007F1AA1" w:rsidP="00965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6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657F1" w:rsidRPr="00AD46D4">
        <w:rPr>
          <w:rFonts w:ascii="Times New Roman" w:hAnsi="Times New Roman" w:cs="Times New Roman"/>
          <w:bCs/>
          <w:sz w:val="28"/>
          <w:szCs w:val="28"/>
        </w:rPr>
        <w:t>Профессиональный стандарт Машинист насосных установок (утв. приказом Министерства труда и социальной защиты РФ от 6 июля 2015 г. N 429н)</w:t>
      </w:r>
    </w:p>
    <w:p w:rsidR="00E97E5B" w:rsidRPr="00AD46D4" w:rsidRDefault="00E97E5B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AD46D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97E5B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AD46D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35647" w:rsidRPr="00AD46D4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AD46D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AD46D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AD46D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AD46D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35647" w:rsidRPr="00AD46D4" w:rsidRDefault="00E35647" w:rsidP="0093476B">
      <w:pPr>
        <w:pStyle w:val="35"/>
      </w:pPr>
      <w:bookmarkStart w:id="6" w:name="_Toc427679343"/>
      <w:bookmarkStart w:id="7" w:name="_Toc469482598"/>
      <w:r w:rsidRPr="00AD46D4">
        <w:lastRenderedPageBreak/>
        <w:t>1.1. Требования к поступающим</w:t>
      </w:r>
      <w:bookmarkEnd w:id="6"/>
      <w:bookmarkEnd w:id="7"/>
    </w:p>
    <w:p w:rsidR="00226437" w:rsidRPr="00AD46D4" w:rsidRDefault="007268EC" w:rsidP="007268EC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с учетом потребностей производства, вида профессиональной деятельности.</w:t>
      </w:r>
    </w:p>
    <w:p w:rsidR="00E35647" w:rsidRPr="00AD46D4" w:rsidRDefault="00E3564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6"/>
          <w:rFonts w:eastAsiaTheme="minorHAnsi"/>
        </w:rPr>
      </w:pPr>
      <w:bookmarkStart w:id="8" w:name="_Toc469482599"/>
      <w:r w:rsidRPr="00AD46D4">
        <w:rPr>
          <w:rStyle w:val="36"/>
          <w:rFonts w:eastAsiaTheme="minorHAnsi"/>
        </w:rPr>
        <w:t xml:space="preserve">1.2. </w:t>
      </w:r>
      <w:r w:rsidR="00EC4BA8" w:rsidRPr="00AD46D4">
        <w:rPr>
          <w:rStyle w:val="36"/>
          <w:rFonts w:eastAsiaTheme="minorHAnsi"/>
        </w:rPr>
        <w:t>Организация учебного процесса и режим занятий</w:t>
      </w:r>
      <w:bookmarkEnd w:id="8"/>
    </w:p>
    <w:p w:rsidR="00B84C10" w:rsidRPr="00AD46D4" w:rsidRDefault="00B84C10" w:rsidP="007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</w:t>
      </w:r>
      <w:r w:rsidR="00226437"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9657F1" w:rsidRPr="00AD46D4" w:rsidRDefault="00E35647" w:rsidP="007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9657F1"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EC4BA8"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месяц</w:t>
      </w:r>
      <w:r w:rsidR="00226437" w:rsidRPr="00AD46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C4BA8"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C4BA8" w:rsidRPr="00AD46D4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составляет 5 дней  при объеме учебных занятий на период теоретического обучения </w:t>
      </w:r>
      <w:r w:rsidR="00B80E8B" w:rsidRPr="00AD46D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80E8B" w:rsidRPr="00AD46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в неделю. </w:t>
      </w:r>
    </w:p>
    <w:p w:rsidR="00EC4BA8" w:rsidRPr="00AD46D4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составляет 4</w:t>
      </w:r>
      <w:r w:rsidR="00B80E8B" w:rsidRPr="00AD46D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мин – один академический час, перемена 10 минут. </w:t>
      </w:r>
    </w:p>
    <w:p w:rsidR="00EC4BA8" w:rsidRPr="00AD46D4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обучающихся предусматриваются в объеме </w:t>
      </w:r>
      <w:r w:rsidR="00B80E8B" w:rsidRPr="00AD46D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80E8B" w:rsidRPr="00AD46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на учебную группу формы проведения консультаций (групповые, индивидуальные, письменные устные). </w:t>
      </w:r>
    </w:p>
    <w:p w:rsidR="00D1580B" w:rsidRPr="00AD46D4" w:rsidRDefault="00706412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hAnsi="Times New Roman" w:cs="Times New Roman"/>
          <w:sz w:val="28"/>
          <w:szCs w:val="28"/>
          <w:lang w:eastAsia="ru-RU"/>
        </w:rPr>
        <w:t>Учебная и</w:t>
      </w:r>
      <w:r w:rsidR="00EC4BA8"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EC4BA8" w:rsidRPr="00AD46D4">
        <w:rPr>
          <w:rFonts w:ascii="Times New Roman" w:hAnsi="Times New Roman" w:cs="Times New Roman"/>
          <w:sz w:val="28"/>
          <w:szCs w:val="28"/>
          <w:lang w:eastAsia="ru-RU"/>
        </w:rPr>
        <w:t>проводится по 8 часов в день, на базе предприятия заказчика при освоении обучающимися профессиональных компетенций в рамках профессиональн</w:t>
      </w:r>
      <w:r w:rsidR="00034901" w:rsidRPr="00AD46D4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EC4BA8"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модул</w:t>
      </w:r>
      <w:r w:rsidR="00034901" w:rsidRPr="00AD46D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823782"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4BA8" w:rsidRPr="00AD46D4" w:rsidRDefault="00823782" w:rsidP="00B8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6D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344EE" w:rsidRPr="00AD46D4">
        <w:rPr>
          <w:rFonts w:ascii="Times New Roman" w:hAnsi="Times New Roman" w:cs="Times New Roman"/>
          <w:b/>
          <w:i/>
          <w:sz w:val="28"/>
          <w:szCs w:val="28"/>
        </w:rPr>
        <w:t xml:space="preserve">Эксплуатация, обслуживание и ремонт насосных установок </w:t>
      </w:r>
      <w:r w:rsidR="007268EC" w:rsidRPr="00AD46D4">
        <w:rPr>
          <w:rFonts w:ascii="Times New Roman" w:hAnsi="Times New Roman" w:cs="Times New Roman"/>
          <w:b/>
          <w:i/>
          <w:sz w:val="28"/>
          <w:szCs w:val="28"/>
        </w:rPr>
        <w:t>низкой</w:t>
      </w:r>
      <w:r w:rsidR="009344EE" w:rsidRPr="00AD46D4">
        <w:rPr>
          <w:rFonts w:ascii="Times New Roman" w:hAnsi="Times New Roman" w:cs="Times New Roman"/>
          <w:b/>
          <w:i/>
          <w:sz w:val="28"/>
          <w:szCs w:val="28"/>
        </w:rPr>
        <w:t xml:space="preserve"> производительности, силовых приводов и вспомогательного оборудования</w:t>
      </w:r>
      <w:r w:rsidR="00D1580B" w:rsidRPr="00AD46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7E98" w:rsidRPr="00AD46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80B81" w:rsidRPr="00AD46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46D4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="00EC4BA8" w:rsidRPr="00AD46D4">
        <w:rPr>
          <w:rFonts w:ascii="Times New Roman" w:hAnsi="Times New Roman" w:cs="Times New Roman"/>
          <w:sz w:val="28"/>
          <w:szCs w:val="28"/>
          <w:lang w:eastAsia="ru-RU"/>
        </w:rPr>
        <w:t>концентрированно</w:t>
      </w:r>
      <w:r w:rsidRPr="00AD46D4">
        <w:rPr>
          <w:rFonts w:ascii="Times New Roman" w:hAnsi="Times New Roman" w:cs="Times New Roman"/>
          <w:sz w:val="28"/>
          <w:szCs w:val="28"/>
          <w:lang w:eastAsia="ru-RU"/>
        </w:rPr>
        <w:t>, так и рассредоточено</w:t>
      </w:r>
      <w:r w:rsidR="00EC4BA8" w:rsidRPr="00AD46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35647" w:rsidRPr="00AD46D4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D46D4" w:rsidRDefault="00E35647" w:rsidP="0093476B">
      <w:pPr>
        <w:pStyle w:val="35"/>
      </w:pPr>
      <w:bookmarkStart w:id="9" w:name="_Toc427679344"/>
      <w:bookmarkStart w:id="10" w:name="_Toc469482600"/>
      <w:r w:rsidRPr="00AD46D4">
        <w:t xml:space="preserve">1.3. Квалификационная характеристика </w:t>
      </w:r>
      <w:r w:rsidR="00A608C3" w:rsidRPr="00AD46D4">
        <w:t>обучающегося</w:t>
      </w:r>
      <w:bookmarkEnd w:id="9"/>
      <w:bookmarkEnd w:id="10"/>
    </w:p>
    <w:p w:rsidR="00E35647" w:rsidRPr="00AD46D4" w:rsidRDefault="00A608C3" w:rsidP="007064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деятельности:</w:t>
      </w:r>
    </w:p>
    <w:p w:rsidR="00A608C3" w:rsidRPr="00AD46D4" w:rsidRDefault="00A608C3" w:rsidP="00D15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D4">
        <w:rPr>
          <w:rFonts w:ascii="Calibri" w:hAnsi="Calibri" w:cs="Calibri"/>
          <w:sz w:val="28"/>
          <w:szCs w:val="28"/>
        </w:rPr>
        <w:t xml:space="preserve">- </w:t>
      </w:r>
      <w:r w:rsidR="00D1580B" w:rsidRPr="00AD46D4">
        <w:rPr>
          <w:rFonts w:ascii="Times New Roman" w:hAnsi="Times New Roman" w:cs="Times New Roman"/>
          <w:sz w:val="28"/>
          <w:szCs w:val="28"/>
        </w:rPr>
        <w:t>эксплуатации, обслуживанию и ремонту насосного оборудования, регулирующей аппаратуры и трубопроводов</w:t>
      </w:r>
      <w:r w:rsidRPr="00AD46D4">
        <w:rPr>
          <w:rFonts w:ascii="Times New Roman" w:hAnsi="Times New Roman" w:cs="Times New Roman"/>
          <w:sz w:val="28"/>
          <w:szCs w:val="28"/>
        </w:rPr>
        <w:t>.</w:t>
      </w:r>
    </w:p>
    <w:p w:rsidR="00E35647" w:rsidRPr="00AD46D4" w:rsidRDefault="00E35647" w:rsidP="0070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35647" w:rsidRPr="00AD46D4" w:rsidRDefault="00E35647" w:rsidP="0093476B">
      <w:pPr>
        <w:pStyle w:val="35"/>
      </w:pPr>
      <w:bookmarkStart w:id="11" w:name="_Toc427679345"/>
      <w:bookmarkStart w:id="12" w:name="_Toc469482601"/>
      <w:r w:rsidRPr="00AD46D4">
        <w:lastRenderedPageBreak/>
        <w:t>2. Характеристика подготовки</w:t>
      </w:r>
      <w:bookmarkEnd w:id="11"/>
      <w:bookmarkEnd w:id="12"/>
    </w:p>
    <w:p w:rsidR="00E35647" w:rsidRPr="00AD46D4" w:rsidRDefault="00B80E8B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профессионального обучения</w:t>
      </w:r>
      <w:r w:rsidR="00A608C3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608C3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="00D1580B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13910 Машинист насосных установок</w:t>
      </w:r>
      <w:r w:rsidR="00A608C3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647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35647" w:rsidRPr="00AD46D4" w:rsidRDefault="00E35647" w:rsidP="00B36428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</w:t>
      </w:r>
      <w:r w:rsidR="00B015C8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подготовку </w:t>
      </w:r>
      <w:r w:rsidR="00A608C3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D1580B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Машиниста насосных установок</w:t>
      </w:r>
      <w:r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организациях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предприятиях) независимо от их организационно-правовых форм.</w:t>
      </w:r>
    </w:p>
    <w:p w:rsidR="00706412" w:rsidRPr="00AD46D4" w:rsidRDefault="00AC33AD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горной отрасли.</w:t>
      </w:r>
    </w:p>
    <w:p w:rsidR="00E35647" w:rsidRPr="00AD46D4" w:rsidRDefault="00E35647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AD46D4" w:rsidRDefault="004F0FDD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AD46D4" w:rsidRDefault="004F0FD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6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05103" w:rsidRPr="00AD46D4" w:rsidRDefault="00105103" w:rsidP="00972B44">
      <w:pPr>
        <w:pStyle w:val="35"/>
      </w:pPr>
      <w:bookmarkStart w:id="13" w:name="_Toc427679346"/>
      <w:bookmarkStart w:id="14" w:name="_Toc469482602"/>
      <w:r w:rsidRPr="00AD46D4">
        <w:lastRenderedPageBreak/>
        <w:t>Учебный план</w:t>
      </w:r>
      <w:bookmarkEnd w:id="13"/>
      <w:bookmarkEnd w:id="14"/>
    </w:p>
    <w:p w:rsidR="00565B8D" w:rsidRPr="00AD46D4" w:rsidRDefault="00565B8D" w:rsidP="00565B8D">
      <w:pPr>
        <w:pStyle w:val="35"/>
        <w:spacing w:before="0" w:after="0"/>
        <w:jc w:val="both"/>
        <w:rPr>
          <w:b w:val="0"/>
          <w:sz w:val="28"/>
          <w:szCs w:val="28"/>
        </w:rPr>
      </w:pPr>
      <w:r w:rsidRPr="00AD46D4">
        <w:rPr>
          <w:sz w:val="28"/>
          <w:szCs w:val="28"/>
        </w:rPr>
        <w:t>Профессия:</w:t>
      </w:r>
      <w:r w:rsidRPr="00AD46D4">
        <w:rPr>
          <w:b w:val="0"/>
          <w:sz w:val="28"/>
          <w:szCs w:val="28"/>
        </w:rPr>
        <w:t xml:space="preserve"> Машинист насосных установок</w:t>
      </w:r>
    </w:p>
    <w:p w:rsidR="00565B8D" w:rsidRPr="00AD46D4" w:rsidRDefault="00565B8D" w:rsidP="00565B8D">
      <w:pPr>
        <w:pStyle w:val="35"/>
        <w:spacing w:before="0" w:after="0"/>
        <w:jc w:val="both"/>
        <w:rPr>
          <w:b w:val="0"/>
          <w:sz w:val="28"/>
          <w:szCs w:val="28"/>
        </w:rPr>
      </w:pPr>
      <w:r w:rsidRPr="00AD46D4">
        <w:rPr>
          <w:sz w:val="28"/>
          <w:szCs w:val="28"/>
        </w:rPr>
        <w:t>Разряд:</w:t>
      </w:r>
      <w:r w:rsidRPr="00AD46D4">
        <w:rPr>
          <w:b w:val="0"/>
          <w:sz w:val="28"/>
          <w:szCs w:val="28"/>
        </w:rPr>
        <w:t xml:space="preserve"> </w:t>
      </w:r>
      <w:r w:rsidR="007268EC" w:rsidRPr="00AD46D4">
        <w:rPr>
          <w:b w:val="0"/>
          <w:sz w:val="28"/>
          <w:szCs w:val="28"/>
        </w:rPr>
        <w:t>3</w:t>
      </w:r>
      <w:r w:rsidRPr="00AD46D4">
        <w:rPr>
          <w:b w:val="0"/>
          <w:sz w:val="28"/>
          <w:szCs w:val="28"/>
        </w:rPr>
        <w:t xml:space="preserve"> разряд</w:t>
      </w:r>
    </w:p>
    <w:p w:rsidR="00565B8D" w:rsidRPr="00AD46D4" w:rsidRDefault="00565B8D" w:rsidP="00565B8D">
      <w:pPr>
        <w:pStyle w:val="35"/>
        <w:spacing w:before="0" w:after="0"/>
        <w:jc w:val="both"/>
        <w:rPr>
          <w:b w:val="0"/>
          <w:sz w:val="28"/>
          <w:szCs w:val="28"/>
        </w:rPr>
      </w:pPr>
      <w:r w:rsidRPr="00AD46D4">
        <w:rPr>
          <w:sz w:val="28"/>
          <w:szCs w:val="28"/>
        </w:rPr>
        <w:t>Программа:</w:t>
      </w:r>
      <w:r w:rsidRPr="00AD46D4">
        <w:rPr>
          <w:b w:val="0"/>
          <w:sz w:val="28"/>
          <w:szCs w:val="28"/>
        </w:rPr>
        <w:t xml:space="preserve"> </w:t>
      </w:r>
      <w:r w:rsidR="007268EC" w:rsidRPr="00AD46D4">
        <w:rPr>
          <w:b w:val="0"/>
          <w:sz w:val="28"/>
          <w:szCs w:val="28"/>
        </w:rPr>
        <w:t>Переподготовка</w:t>
      </w:r>
    </w:p>
    <w:p w:rsidR="00565B8D" w:rsidRPr="00AD46D4" w:rsidRDefault="00565B8D" w:rsidP="00565B8D">
      <w:pPr>
        <w:pStyle w:val="35"/>
        <w:spacing w:before="0" w:after="0"/>
        <w:jc w:val="both"/>
        <w:rPr>
          <w:b w:val="0"/>
          <w:sz w:val="28"/>
          <w:szCs w:val="28"/>
        </w:rPr>
      </w:pPr>
      <w:r w:rsidRPr="00AD46D4">
        <w:rPr>
          <w:sz w:val="28"/>
          <w:szCs w:val="28"/>
        </w:rPr>
        <w:t>Год:</w:t>
      </w:r>
      <w:r w:rsidRPr="00AD46D4">
        <w:rPr>
          <w:b w:val="0"/>
          <w:sz w:val="28"/>
          <w:szCs w:val="28"/>
        </w:rPr>
        <w:t xml:space="preserve"> 201</w:t>
      </w:r>
      <w:r w:rsidR="007268EC" w:rsidRPr="00AD46D4">
        <w:rPr>
          <w:b w:val="0"/>
          <w:sz w:val="28"/>
          <w:szCs w:val="28"/>
        </w:rPr>
        <w:t>8</w:t>
      </w:r>
    </w:p>
    <w:p w:rsidR="00565B8D" w:rsidRPr="00AD46D4" w:rsidRDefault="00565B8D" w:rsidP="00565B8D">
      <w:pPr>
        <w:pStyle w:val="35"/>
        <w:spacing w:before="0" w:after="0"/>
        <w:jc w:val="both"/>
        <w:rPr>
          <w:b w:val="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AD46D4" w:rsidRPr="00AD46D4" w:rsidTr="00B1530A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D46D4" w:rsidRPr="00AD46D4" w:rsidTr="00B1530A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D4" w:rsidRPr="00AD46D4" w:rsidTr="00F140BB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920180" w:rsidP="006F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920180" w:rsidP="00A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6D4" w:rsidRPr="00AD46D4" w:rsidTr="00F140BB">
        <w:trPr>
          <w:trHeight w:val="1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D46D4" w:rsidRDefault="00D442CC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920180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920180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6D4" w:rsidRPr="00AD46D4" w:rsidTr="00AB3767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4866D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F140BB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0A" w:rsidRPr="00AD46D4" w:rsidRDefault="00B1530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0A" w:rsidRPr="00AD46D4" w:rsidRDefault="00B1530A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6D4" w:rsidRPr="00AD46D4" w:rsidTr="00B1530A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D46D4" w:rsidRDefault="006E2E55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4866D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226437">
        <w:trPr>
          <w:trHeight w:val="4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D46D4" w:rsidRDefault="006E2E55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6D4" w:rsidRPr="00AD46D4" w:rsidTr="00F140BB">
        <w:trPr>
          <w:trHeight w:val="23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BB" w:rsidRPr="00AD46D4" w:rsidRDefault="00F140BB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BB" w:rsidRPr="00AD46D4" w:rsidRDefault="00F140BB" w:rsidP="00B1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4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BB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BB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BB" w:rsidRPr="00AD46D4" w:rsidRDefault="00F140BB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0BB" w:rsidRPr="00AD46D4" w:rsidRDefault="00F140BB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F140BB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D46D4" w:rsidRDefault="00F140BB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4866DA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F140BB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Экзамен*</w:t>
            </w:r>
          </w:p>
        </w:tc>
      </w:tr>
      <w:tr w:rsidR="00AD46D4" w:rsidRPr="00AD46D4" w:rsidTr="006E2E55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67" w:rsidRPr="00AD46D4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67" w:rsidRPr="00AD46D4" w:rsidRDefault="00F140BB" w:rsidP="00F1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AD46D4" w:rsidRDefault="007058FD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67" w:rsidRPr="00AD46D4" w:rsidRDefault="00AB3767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767" w:rsidRPr="00AD46D4" w:rsidRDefault="00AB3767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226437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AD46D4" w:rsidRDefault="006E2E55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AD46D4" w:rsidRDefault="006E2E55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3E5F29" w:rsidP="003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920180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E55" w:rsidRPr="00AD46D4" w:rsidRDefault="003E5F29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55" w:rsidRPr="00AD46D4" w:rsidRDefault="006E2E55" w:rsidP="009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926D0F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4" w:rsidRPr="00AD46D4" w:rsidRDefault="009344EE" w:rsidP="00B4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Эксплуатация, обслуживание и ремонт насосных установок </w:t>
            </w:r>
            <w:r w:rsidR="00B46B7E"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низкой</w:t>
            </w: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производительности, силовых приводов и вспомогательного оборудования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3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20180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B44" w:rsidRPr="00AD46D4" w:rsidRDefault="00972B44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D46D4" w:rsidRPr="00AD46D4" w:rsidTr="00926D0F">
        <w:trPr>
          <w:trHeight w:val="33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4" w:rsidRPr="00AD46D4" w:rsidRDefault="00B46B7E" w:rsidP="006F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Эксплуатация, обслуживание и ремонт насосных установок низкой производительности, силовых приводов и вспомогательного оборудования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B54257" w:rsidP="0060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20180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926D0F">
        <w:trPr>
          <w:trHeight w:val="27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4" w:rsidRPr="00AD46D4" w:rsidRDefault="00972B44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60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B44" w:rsidRPr="00AD46D4" w:rsidRDefault="00972B44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926D0F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4" w:rsidRPr="00AD46D4" w:rsidRDefault="00972B44" w:rsidP="006F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60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972B44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B44" w:rsidRPr="00AD46D4" w:rsidRDefault="00972B44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D4" w:rsidRPr="00AD46D4" w:rsidTr="00926D0F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8A" w:rsidRPr="00AD46D4" w:rsidRDefault="001C488A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8A" w:rsidRPr="00AD46D4" w:rsidRDefault="001C488A" w:rsidP="006F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88A" w:rsidRPr="00AD46D4" w:rsidRDefault="001C488A" w:rsidP="0060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88A" w:rsidRPr="00AD46D4" w:rsidRDefault="001C488A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88A" w:rsidRPr="00AD46D4" w:rsidRDefault="001C488A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88A" w:rsidRPr="00AD46D4" w:rsidRDefault="001C488A" w:rsidP="001C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2B44" w:rsidRPr="00AD46D4" w:rsidTr="00226437">
        <w:trPr>
          <w:trHeight w:val="1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B44" w:rsidRPr="00AD46D4" w:rsidRDefault="00972B44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44" w:rsidRPr="00AD46D4" w:rsidRDefault="00972B44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70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7058FD" w:rsidP="001C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44" w:rsidRPr="00AD46D4" w:rsidRDefault="003E5F29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44" w:rsidRPr="00AD46D4" w:rsidRDefault="001C488A" w:rsidP="001C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1C488A" w:rsidRPr="00AD46D4" w:rsidRDefault="001C488A" w:rsidP="008A5005">
      <w:pPr>
        <w:pStyle w:val="35"/>
      </w:pPr>
      <w:bookmarkStart w:id="15" w:name="_Toc427679347"/>
    </w:p>
    <w:p w:rsidR="001C488A" w:rsidRPr="00AD46D4" w:rsidRDefault="001C488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46D4">
        <w:br w:type="page"/>
      </w:r>
    </w:p>
    <w:p w:rsidR="00E35647" w:rsidRPr="00AD46D4" w:rsidRDefault="00C22941" w:rsidP="008A5005">
      <w:pPr>
        <w:pStyle w:val="35"/>
      </w:pPr>
      <w:bookmarkStart w:id="16" w:name="_Toc469482603"/>
      <w:r w:rsidRPr="00AD46D4">
        <w:lastRenderedPageBreak/>
        <w:t>4. Оценка качества освоения профессиональной образовательной программы</w:t>
      </w:r>
      <w:bookmarkEnd w:id="15"/>
      <w:bookmarkEnd w:id="16"/>
    </w:p>
    <w:p w:rsidR="00E35647" w:rsidRPr="00AD46D4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1C488A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профессионального обучения </w:t>
      </w:r>
      <w:r w:rsidRPr="00AD46D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AD46D4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46D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AD4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AD4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AD46D4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A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D46D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D46D4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AD46D4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AD46D4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6D4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</w:t>
      </w:r>
      <w:r w:rsidR="001C488A" w:rsidRPr="00AD46D4">
        <w:rPr>
          <w:rFonts w:ascii="Times New Roman" w:hAnsi="Times New Roman" w:cs="Times New Roman"/>
          <w:sz w:val="28"/>
          <w:szCs w:val="28"/>
        </w:rPr>
        <w:t>программы профессионального обучения</w:t>
      </w:r>
      <w:r w:rsidRPr="00AD46D4">
        <w:rPr>
          <w:rFonts w:ascii="Times New Roman" w:hAnsi="Times New Roman" w:cs="Times New Roman"/>
          <w:sz w:val="28"/>
          <w:szCs w:val="28"/>
        </w:rPr>
        <w:t xml:space="preserve">. К проведению квалификационного экзамена </w:t>
      </w:r>
      <w:r w:rsidRPr="00AD46D4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E80058" w:rsidRPr="00AD46D4" w:rsidRDefault="00C22941" w:rsidP="00AD46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D46D4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AD46D4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AD46D4">
        <w:rPr>
          <w:rFonts w:ascii="Times New Roman" w:hAnsi="Times New Roman" w:cs="Times New Roman"/>
          <w:sz w:val="28"/>
          <w:szCs w:val="28"/>
        </w:rPr>
        <w:t xml:space="preserve">, </w:t>
      </w:r>
      <w:r w:rsidRPr="00AD46D4">
        <w:rPr>
          <w:rFonts w:ascii="Times New Roman" w:hAnsi="Times New Roman" w:cs="Times New Roman"/>
          <w:sz w:val="28"/>
          <w:szCs w:val="28"/>
        </w:rPr>
        <w:t>выдается сви</w:t>
      </w:r>
      <w:r w:rsidR="004866DA" w:rsidRPr="00AD46D4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  <w:bookmarkStart w:id="18" w:name="_GoBack"/>
      <w:bookmarkEnd w:id="18"/>
    </w:p>
    <w:sectPr w:rsidR="00E80058" w:rsidRPr="00AD46D4" w:rsidSect="00AD46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0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12" w:rsidRDefault="000C1A12">
      <w:pPr>
        <w:spacing w:after="0" w:line="240" w:lineRule="auto"/>
      </w:pPr>
      <w:r>
        <w:separator/>
      </w:r>
    </w:p>
  </w:endnote>
  <w:endnote w:type="continuationSeparator" w:id="0">
    <w:p w:rsidR="000C1A12" w:rsidRDefault="000C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BB3AB79" wp14:editId="56C602E5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180" w:rsidRDefault="00920180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D46D4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3AB79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920180" w:rsidRDefault="00920180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D46D4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A35F3A" wp14:editId="49891F11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180" w:rsidRDefault="00920180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D46D4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35F3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920180" w:rsidRDefault="00920180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D46D4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76638"/>
      <w:docPartObj>
        <w:docPartGallery w:val="Page Numbers (Bottom of Page)"/>
        <w:docPartUnique/>
      </w:docPartObj>
    </w:sdtPr>
    <w:sdtEndPr/>
    <w:sdtContent>
      <w:p w:rsidR="00920180" w:rsidRDefault="0092018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D4">
          <w:rPr>
            <w:noProof/>
          </w:rPr>
          <w:t>9</w:t>
        </w:r>
        <w:r>
          <w:fldChar w:fldCharType="end"/>
        </w:r>
      </w:p>
    </w:sdtContent>
  </w:sdt>
  <w:p w:rsidR="00920180" w:rsidRDefault="00920180">
    <w:pPr>
      <w:pStyle w:val="af2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12" w:rsidRDefault="000C1A12">
      <w:pPr>
        <w:spacing w:after="0" w:line="240" w:lineRule="auto"/>
      </w:pPr>
      <w:r>
        <w:separator/>
      </w:r>
    </w:p>
  </w:footnote>
  <w:footnote w:type="continuationSeparator" w:id="0">
    <w:p w:rsidR="000C1A12" w:rsidRDefault="000C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80" w:rsidRDefault="009201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3279CB"/>
    <w:multiLevelType w:val="hybridMultilevel"/>
    <w:tmpl w:val="6EC2985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62202E6"/>
    <w:multiLevelType w:val="hybridMultilevel"/>
    <w:tmpl w:val="AD74B42E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7D47D7F"/>
    <w:multiLevelType w:val="hybridMultilevel"/>
    <w:tmpl w:val="ACF257CE"/>
    <w:lvl w:ilvl="0" w:tplc="C13EDAF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0960C89"/>
    <w:multiLevelType w:val="hybridMultilevel"/>
    <w:tmpl w:val="25E6674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34F62FD"/>
    <w:multiLevelType w:val="hybridMultilevel"/>
    <w:tmpl w:val="B9463592"/>
    <w:lvl w:ilvl="0" w:tplc="B5A6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B68ED"/>
    <w:multiLevelType w:val="hybridMultilevel"/>
    <w:tmpl w:val="2CF4D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3D772C"/>
    <w:multiLevelType w:val="hybridMultilevel"/>
    <w:tmpl w:val="69566B0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B1049D"/>
    <w:multiLevelType w:val="hybridMultilevel"/>
    <w:tmpl w:val="AF4CA056"/>
    <w:lvl w:ilvl="0" w:tplc="E610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5A53CE5"/>
    <w:multiLevelType w:val="multilevel"/>
    <w:tmpl w:val="F970E6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C85374"/>
    <w:multiLevelType w:val="hybridMultilevel"/>
    <w:tmpl w:val="B386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1124FB"/>
    <w:multiLevelType w:val="hybridMultilevel"/>
    <w:tmpl w:val="B8AE97E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FCB06BA"/>
    <w:multiLevelType w:val="hybridMultilevel"/>
    <w:tmpl w:val="8FE6FF2A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4174484F"/>
    <w:multiLevelType w:val="hybridMultilevel"/>
    <w:tmpl w:val="783C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D4400"/>
    <w:multiLevelType w:val="hybridMultilevel"/>
    <w:tmpl w:val="E67234F2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06D9A"/>
    <w:multiLevelType w:val="hybridMultilevel"/>
    <w:tmpl w:val="DE7E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63403"/>
    <w:multiLevelType w:val="hybridMultilevel"/>
    <w:tmpl w:val="193E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5" w15:restartNumberingAfterBreak="0">
    <w:nsid w:val="509951F7"/>
    <w:multiLevelType w:val="hybridMultilevel"/>
    <w:tmpl w:val="4EDA88A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3257889"/>
    <w:multiLevelType w:val="hybridMultilevel"/>
    <w:tmpl w:val="C8CCE342"/>
    <w:lvl w:ilvl="0" w:tplc="7EE0BAB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98476F7"/>
    <w:multiLevelType w:val="hybridMultilevel"/>
    <w:tmpl w:val="066A6E88"/>
    <w:lvl w:ilvl="0" w:tplc="08224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1AB392B"/>
    <w:multiLevelType w:val="multilevel"/>
    <w:tmpl w:val="F970E6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3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D1DD3"/>
    <w:multiLevelType w:val="hybridMultilevel"/>
    <w:tmpl w:val="9A426BD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A62B4"/>
    <w:multiLevelType w:val="hybridMultilevel"/>
    <w:tmpl w:val="DC3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915F9"/>
    <w:multiLevelType w:val="multilevel"/>
    <w:tmpl w:val="2F08D5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787858A6"/>
    <w:multiLevelType w:val="hybridMultilevel"/>
    <w:tmpl w:val="2BA22A26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967253C"/>
    <w:multiLevelType w:val="hybridMultilevel"/>
    <w:tmpl w:val="49F0CCB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46"/>
  </w:num>
  <w:num w:numId="6">
    <w:abstractNumId w:val="43"/>
  </w:num>
  <w:num w:numId="7">
    <w:abstractNumId w:val="48"/>
  </w:num>
  <w:num w:numId="8">
    <w:abstractNumId w:val="16"/>
  </w:num>
  <w:num w:numId="9">
    <w:abstractNumId w:val="12"/>
  </w:num>
  <w:num w:numId="10">
    <w:abstractNumId w:val="31"/>
  </w:num>
  <w:num w:numId="11">
    <w:abstractNumId w:val="17"/>
  </w:num>
  <w:num w:numId="12">
    <w:abstractNumId w:val="34"/>
  </w:num>
  <w:num w:numId="13">
    <w:abstractNumId w:val="42"/>
  </w:num>
  <w:num w:numId="14">
    <w:abstractNumId w:val="35"/>
  </w:num>
  <w:num w:numId="15">
    <w:abstractNumId w:val="37"/>
  </w:num>
  <w:num w:numId="16">
    <w:abstractNumId w:val="23"/>
  </w:num>
  <w:num w:numId="17">
    <w:abstractNumId w:val="21"/>
  </w:num>
  <w:num w:numId="18">
    <w:abstractNumId w:val="14"/>
  </w:num>
  <w:num w:numId="19">
    <w:abstractNumId w:val="38"/>
  </w:num>
  <w:num w:numId="20">
    <w:abstractNumId w:val="25"/>
  </w:num>
  <w:num w:numId="21">
    <w:abstractNumId w:val="26"/>
  </w:num>
  <w:num w:numId="22">
    <w:abstractNumId w:val="45"/>
  </w:num>
  <w:num w:numId="23">
    <w:abstractNumId w:val="51"/>
  </w:num>
  <w:num w:numId="24">
    <w:abstractNumId w:val="22"/>
  </w:num>
  <w:num w:numId="25">
    <w:abstractNumId w:val="36"/>
  </w:num>
  <w:num w:numId="26">
    <w:abstractNumId w:val="20"/>
  </w:num>
  <w:num w:numId="27">
    <w:abstractNumId w:val="15"/>
  </w:num>
  <w:num w:numId="28">
    <w:abstractNumId w:val="39"/>
  </w:num>
  <w:num w:numId="29">
    <w:abstractNumId w:val="40"/>
  </w:num>
  <w:num w:numId="30">
    <w:abstractNumId w:val="19"/>
  </w:num>
  <w:num w:numId="31">
    <w:abstractNumId w:val="29"/>
  </w:num>
  <w:num w:numId="32">
    <w:abstractNumId w:val="41"/>
  </w:num>
  <w:num w:numId="33">
    <w:abstractNumId w:val="13"/>
  </w:num>
  <w:num w:numId="34">
    <w:abstractNumId w:val="27"/>
  </w:num>
  <w:num w:numId="35">
    <w:abstractNumId w:val="50"/>
  </w:num>
  <w:num w:numId="36">
    <w:abstractNumId w:val="44"/>
  </w:num>
  <w:num w:numId="37">
    <w:abstractNumId w:val="24"/>
  </w:num>
  <w:num w:numId="38">
    <w:abstractNumId w:val="32"/>
  </w:num>
  <w:num w:numId="39">
    <w:abstractNumId w:val="47"/>
  </w:num>
  <w:num w:numId="40">
    <w:abstractNumId w:val="33"/>
  </w:num>
  <w:num w:numId="41">
    <w:abstractNumId w:val="49"/>
  </w:num>
  <w:num w:numId="42">
    <w:abstractNumId w:val="28"/>
  </w:num>
  <w:num w:numId="43">
    <w:abstractNumId w:val="30"/>
  </w:num>
  <w:num w:numId="44">
    <w:abstractNumId w:val="18"/>
  </w:num>
  <w:num w:numId="45">
    <w:abstractNumId w:val="11"/>
  </w:num>
  <w:num w:numId="46">
    <w:abstractNumId w:val="49"/>
  </w:num>
  <w:num w:numId="47">
    <w:abstractNumId w:val="50"/>
  </w:num>
  <w:num w:numId="48">
    <w:abstractNumId w:val="28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10BB5"/>
    <w:rsid w:val="0001283C"/>
    <w:rsid w:val="00026320"/>
    <w:rsid w:val="0003122A"/>
    <w:rsid w:val="00034901"/>
    <w:rsid w:val="00042627"/>
    <w:rsid w:val="000455A1"/>
    <w:rsid w:val="00057EDE"/>
    <w:rsid w:val="0006315F"/>
    <w:rsid w:val="000652CB"/>
    <w:rsid w:val="00065F8B"/>
    <w:rsid w:val="00067182"/>
    <w:rsid w:val="00071C4C"/>
    <w:rsid w:val="00075FCA"/>
    <w:rsid w:val="000A336E"/>
    <w:rsid w:val="000C1A12"/>
    <w:rsid w:val="000D1B26"/>
    <w:rsid w:val="000E3C40"/>
    <w:rsid w:val="000E4DA8"/>
    <w:rsid w:val="000F1146"/>
    <w:rsid w:val="000F257C"/>
    <w:rsid w:val="000F7760"/>
    <w:rsid w:val="00105103"/>
    <w:rsid w:val="00112F8C"/>
    <w:rsid w:val="00113F7F"/>
    <w:rsid w:val="00117411"/>
    <w:rsid w:val="001265A9"/>
    <w:rsid w:val="00143708"/>
    <w:rsid w:val="00146097"/>
    <w:rsid w:val="001474EE"/>
    <w:rsid w:val="00151327"/>
    <w:rsid w:val="001546C3"/>
    <w:rsid w:val="00156723"/>
    <w:rsid w:val="001631FC"/>
    <w:rsid w:val="00184893"/>
    <w:rsid w:val="00190462"/>
    <w:rsid w:val="00192A06"/>
    <w:rsid w:val="001A75B0"/>
    <w:rsid w:val="001B0C04"/>
    <w:rsid w:val="001B6700"/>
    <w:rsid w:val="001C4552"/>
    <w:rsid w:val="001C488A"/>
    <w:rsid w:val="001D0BC1"/>
    <w:rsid w:val="001E05E0"/>
    <w:rsid w:val="001E1E2C"/>
    <w:rsid w:val="001E23D3"/>
    <w:rsid w:val="001E6748"/>
    <w:rsid w:val="001E77F0"/>
    <w:rsid w:val="001F0C0D"/>
    <w:rsid w:val="001F1D13"/>
    <w:rsid w:val="001F7E98"/>
    <w:rsid w:val="00206AFC"/>
    <w:rsid w:val="00212A1F"/>
    <w:rsid w:val="00220FFE"/>
    <w:rsid w:val="00226437"/>
    <w:rsid w:val="00233361"/>
    <w:rsid w:val="0023338A"/>
    <w:rsid w:val="00240B05"/>
    <w:rsid w:val="002454EB"/>
    <w:rsid w:val="00252FEB"/>
    <w:rsid w:val="00265994"/>
    <w:rsid w:val="00267540"/>
    <w:rsid w:val="00277A9F"/>
    <w:rsid w:val="00291AA1"/>
    <w:rsid w:val="002A6C7B"/>
    <w:rsid w:val="002C16A8"/>
    <w:rsid w:val="002E5BE4"/>
    <w:rsid w:val="002F65B9"/>
    <w:rsid w:val="003171F4"/>
    <w:rsid w:val="00333A31"/>
    <w:rsid w:val="0034126D"/>
    <w:rsid w:val="0034350A"/>
    <w:rsid w:val="00346D94"/>
    <w:rsid w:val="003533DC"/>
    <w:rsid w:val="00380B81"/>
    <w:rsid w:val="00385834"/>
    <w:rsid w:val="003941D6"/>
    <w:rsid w:val="003A3DFE"/>
    <w:rsid w:val="003A61B3"/>
    <w:rsid w:val="003B4FDA"/>
    <w:rsid w:val="003B7FD1"/>
    <w:rsid w:val="003D6C61"/>
    <w:rsid w:val="003E53D2"/>
    <w:rsid w:val="003E5F29"/>
    <w:rsid w:val="003F7711"/>
    <w:rsid w:val="0040769D"/>
    <w:rsid w:val="00421406"/>
    <w:rsid w:val="00421751"/>
    <w:rsid w:val="004407D2"/>
    <w:rsid w:val="00442A64"/>
    <w:rsid w:val="004549CC"/>
    <w:rsid w:val="00455891"/>
    <w:rsid w:val="004567BA"/>
    <w:rsid w:val="00460996"/>
    <w:rsid w:val="004708E5"/>
    <w:rsid w:val="00476983"/>
    <w:rsid w:val="00477007"/>
    <w:rsid w:val="004866DA"/>
    <w:rsid w:val="00487273"/>
    <w:rsid w:val="00491B78"/>
    <w:rsid w:val="004A1ED2"/>
    <w:rsid w:val="004A27BF"/>
    <w:rsid w:val="004A4D36"/>
    <w:rsid w:val="004B072A"/>
    <w:rsid w:val="004B280A"/>
    <w:rsid w:val="004B2B8E"/>
    <w:rsid w:val="004B445B"/>
    <w:rsid w:val="004D3F4E"/>
    <w:rsid w:val="004D482E"/>
    <w:rsid w:val="004E2D0B"/>
    <w:rsid w:val="004E454E"/>
    <w:rsid w:val="004E477E"/>
    <w:rsid w:val="004F0FDD"/>
    <w:rsid w:val="004F1E66"/>
    <w:rsid w:val="004F6D07"/>
    <w:rsid w:val="0050281A"/>
    <w:rsid w:val="005110C6"/>
    <w:rsid w:val="00520422"/>
    <w:rsid w:val="00521938"/>
    <w:rsid w:val="005330CC"/>
    <w:rsid w:val="005355C5"/>
    <w:rsid w:val="00543753"/>
    <w:rsid w:val="00545E33"/>
    <w:rsid w:val="0054769C"/>
    <w:rsid w:val="00550A21"/>
    <w:rsid w:val="005602DD"/>
    <w:rsid w:val="00561B1F"/>
    <w:rsid w:val="00565B8D"/>
    <w:rsid w:val="00571AD1"/>
    <w:rsid w:val="0058115D"/>
    <w:rsid w:val="00582B02"/>
    <w:rsid w:val="00583E87"/>
    <w:rsid w:val="0059133F"/>
    <w:rsid w:val="005A3707"/>
    <w:rsid w:val="005B34F9"/>
    <w:rsid w:val="005B67E7"/>
    <w:rsid w:val="005B705E"/>
    <w:rsid w:val="005C08DD"/>
    <w:rsid w:val="005C705A"/>
    <w:rsid w:val="005E39F8"/>
    <w:rsid w:val="005E7FE2"/>
    <w:rsid w:val="005F1A71"/>
    <w:rsid w:val="005F3DFF"/>
    <w:rsid w:val="005F6E1B"/>
    <w:rsid w:val="005F74A1"/>
    <w:rsid w:val="00607633"/>
    <w:rsid w:val="006149CB"/>
    <w:rsid w:val="00615816"/>
    <w:rsid w:val="00637EFA"/>
    <w:rsid w:val="00654EB0"/>
    <w:rsid w:val="006757DE"/>
    <w:rsid w:val="006807C3"/>
    <w:rsid w:val="00692F16"/>
    <w:rsid w:val="006978DC"/>
    <w:rsid w:val="006A2A31"/>
    <w:rsid w:val="006A3E6C"/>
    <w:rsid w:val="006A606C"/>
    <w:rsid w:val="006B19B1"/>
    <w:rsid w:val="006B1F1D"/>
    <w:rsid w:val="006C13BB"/>
    <w:rsid w:val="006C46CB"/>
    <w:rsid w:val="006C5CC7"/>
    <w:rsid w:val="006D13BE"/>
    <w:rsid w:val="006D1877"/>
    <w:rsid w:val="006E2E55"/>
    <w:rsid w:val="006E3C6A"/>
    <w:rsid w:val="006F5B51"/>
    <w:rsid w:val="006F6FC8"/>
    <w:rsid w:val="006F7F48"/>
    <w:rsid w:val="007058FD"/>
    <w:rsid w:val="00706412"/>
    <w:rsid w:val="00716368"/>
    <w:rsid w:val="007176C8"/>
    <w:rsid w:val="007268EC"/>
    <w:rsid w:val="007341ED"/>
    <w:rsid w:val="00756C3C"/>
    <w:rsid w:val="00760F5E"/>
    <w:rsid w:val="007728D9"/>
    <w:rsid w:val="00772ADB"/>
    <w:rsid w:val="00773BD1"/>
    <w:rsid w:val="0077421F"/>
    <w:rsid w:val="00774B22"/>
    <w:rsid w:val="0077598D"/>
    <w:rsid w:val="00777D8A"/>
    <w:rsid w:val="00784766"/>
    <w:rsid w:val="007B50E9"/>
    <w:rsid w:val="007C1051"/>
    <w:rsid w:val="007C39C7"/>
    <w:rsid w:val="007E0BCF"/>
    <w:rsid w:val="007E0DDF"/>
    <w:rsid w:val="007E22B9"/>
    <w:rsid w:val="007E45DE"/>
    <w:rsid w:val="007E4B64"/>
    <w:rsid w:val="007F1AA1"/>
    <w:rsid w:val="007F2D43"/>
    <w:rsid w:val="007F45DA"/>
    <w:rsid w:val="008203EB"/>
    <w:rsid w:val="00823018"/>
    <w:rsid w:val="00823782"/>
    <w:rsid w:val="0083429E"/>
    <w:rsid w:val="00881258"/>
    <w:rsid w:val="0088421F"/>
    <w:rsid w:val="0088459C"/>
    <w:rsid w:val="00890A93"/>
    <w:rsid w:val="008A4EB9"/>
    <w:rsid w:val="008A5005"/>
    <w:rsid w:val="008C3F35"/>
    <w:rsid w:val="008D2170"/>
    <w:rsid w:val="008E46D6"/>
    <w:rsid w:val="00906C48"/>
    <w:rsid w:val="00911405"/>
    <w:rsid w:val="009124E5"/>
    <w:rsid w:val="00920180"/>
    <w:rsid w:val="00926621"/>
    <w:rsid w:val="00926D0F"/>
    <w:rsid w:val="00930667"/>
    <w:rsid w:val="009344EE"/>
    <w:rsid w:val="0093476B"/>
    <w:rsid w:val="009450FE"/>
    <w:rsid w:val="0094753F"/>
    <w:rsid w:val="00953CBF"/>
    <w:rsid w:val="009614AB"/>
    <w:rsid w:val="00962BCC"/>
    <w:rsid w:val="00963328"/>
    <w:rsid w:val="009657F1"/>
    <w:rsid w:val="00972B44"/>
    <w:rsid w:val="00977649"/>
    <w:rsid w:val="0098090F"/>
    <w:rsid w:val="00990589"/>
    <w:rsid w:val="00991C16"/>
    <w:rsid w:val="009A16A1"/>
    <w:rsid w:val="009B3844"/>
    <w:rsid w:val="009B6D59"/>
    <w:rsid w:val="009C38DB"/>
    <w:rsid w:val="009C662D"/>
    <w:rsid w:val="009D0C79"/>
    <w:rsid w:val="009D46E9"/>
    <w:rsid w:val="009D6527"/>
    <w:rsid w:val="009D6909"/>
    <w:rsid w:val="009F0D83"/>
    <w:rsid w:val="00A01DBE"/>
    <w:rsid w:val="00A03D62"/>
    <w:rsid w:val="00A14D45"/>
    <w:rsid w:val="00A166F4"/>
    <w:rsid w:val="00A25CBC"/>
    <w:rsid w:val="00A5799A"/>
    <w:rsid w:val="00A608C3"/>
    <w:rsid w:val="00A643E8"/>
    <w:rsid w:val="00A64EE5"/>
    <w:rsid w:val="00A66AC6"/>
    <w:rsid w:val="00A73F11"/>
    <w:rsid w:val="00A75384"/>
    <w:rsid w:val="00A91821"/>
    <w:rsid w:val="00A91B73"/>
    <w:rsid w:val="00A9403F"/>
    <w:rsid w:val="00A943E4"/>
    <w:rsid w:val="00A9690F"/>
    <w:rsid w:val="00AA5D97"/>
    <w:rsid w:val="00AB3767"/>
    <w:rsid w:val="00AC0AE6"/>
    <w:rsid w:val="00AC33AD"/>
    <w:rsid w:val="00AC3554"/>
    <w:rsid w:val="00AD46D4"/>
    <w:rsid w:val="00AE32FF"/>
    <w:rsid w:val="00AE3C35"/>
    <w:rsid w:val="00AE7781"/>
    <w:rsid w:val="00AE7A4B"/>
    <w:rsid w:val="00AF3149"/>
    <w:rsid w:val="00AF6B07"/>
    <w:rsid w:val="00B015C8"/>
    <w:rsid w:val="00B063D2"/>
    <w:rsid w:val="00B12F38"/>
    <w:rsid w:val="00B1530A"/>
    <w:rsid w:val="00B1658B"/>
    <w:rsid w:val="00B246AC"/>
    <w:rsid w:val="00B3065F"/>
    <w:rsid w:val="00B36428"/>
    <w:rsid w:val="00B430BB"/>
    <w:rsid w:val="00B43BD6"/>
    <w:rsid w:val="00B46B7E"/>
    <w:rsid w:val="00B471C6"/>
    <w:rsid w:val="00B51C13"/>
    <w:rsid w:val="00B54257"/>
    <w:rsid w:val="00B55F44"/>
    <w:rsid w:val="00B565B6"/>
    <w:rsid w:val="00B71A23"/>
    <w:rsid w:val="00B72FDF"/>
    <w:rsid w:val="00B752F2"/>
    <w:rsid w:val="00B80E8B"/>
    <w:rsid w:val="00B81861"/>
    <w:rsid w:val="00B84C10"/>
    <w:rsid w:val="00B94880"/>
    <w:rsid w:val="00B9533B"/>
    <w:rsid w:val="00BA6082"/>
    <w:rsid w:val="00BB1A58"/>
    <w:rsid w:val="00BB50E8"/>
    <w:rsid w:val="00BB689F"/>
    <w:rsid w:val="00BC3A1B"/>
    <w:rsid w:val="00BD4985"/>
    <w:rsid w:val="00BF76F2"/>
    <w:rsid w:val="00C03702"/>
    <w:rsid w:val="00C075EB"/>
    <w:rsid w:val="00C156FF"/>
    <w:rsid w:val="00C16A3B"/>
    <w:rsid w:val="00C1722A"/>
    <w:rsid w:val="00C22941"/>
    <w:rsid w:val="00C332B0"/>
    <w:rsid w:val="00C36F7A"/>
    <w:rsid w:val="00C45393"/>
    <w:rsid w:val="00C573C4"/>
    <w:rsid w:val="00C63AA5"/>
    <w:rsid w:val="00C63BCF"/>
    <w:rsid w:val="00C66C1F"/>
    <w:rsid w:val="00C67863"/>
    <w:rsid w:val="00C8518E"/>
    <w:rsid w:val="00C9708C"/>
    <w:rsid w:val="00CA391F"/>
    <w:rsid w:val="00CA7BEE"/>
    <w:rsid w:val="00CB3A1F"/>
    <w:rsid w:val="00CC26A4"/>
    <w:rsid w:val="00CC33D1"/>
    <w:rsid w:val="00CE22B5"/>
    <w:rsid w:val="00CE3AF9"/>
    <w:rsid w:val="00CE687A"/>
    <w:rsid w:val="00CE7BE1"/>
    <w:rsid w:val="00D05F44"/>
    <w:rsid w:val="00D130FB"/>
    <w:rsid w:val="00D13BCD"/>
    <w:rsid w:val="00D1506F"/>
    <w:rsid w:val="00D1580B"/>
    <w:rsid w:val="00D16303"/>
    <w:rsid w:val="00D442CC"/>
    <w:rsid w:val="00D4757C"/>
    <w:rsid w:val="00D60125"/>
    <w:rsid w:val="00D6308F"/>
    <w:rsid w:val="00D634DF"/>
    <w:rsid w:val="00D72806"/>
    <w:rsid w:val="00D769D4"/>
    <w:rsid w:val="00D85CD3"/>
    <w:rsid w:val="00D94E97"/>
    <w:rsid w:val="00DA65C6"/>
    <w:rsid w:val="00DC2A7C"/>
    <w:rsid w:val="00DC50A3"/>
    <w:rsid w:val="00DC5A2B"/>
    <w:rsid w:val="00DC7098"/>
    <w:rsid w:val="00DD2B33"/>
    <w:rsid w:val="00DE1A07"/>
    <w:rsid w:val="00DE2E57"/>
    <w:rsid w:val="00DE4172"/>
    <w:rsid w:val="00DE75B4"/>
    <w:rsid w:val="00DF4322"/>
    <w:rsid w:val="00E02ADF"/>
    <w:rsid w:val="00E224A1"/>
    <w:rsid w:val="00E24FD1"/>
    <w:rsid w:val="00E25E94"/>
    <w:rsid w:val="00E2749A"/>
    <w:rsid w:val="00E330FA"/>
    <w:rsid w:val="00E35647"/>
    <w:rsid w:val="00E5229A"/>
    <w:rsid w:val="00E52D19"/>
    <w:rsid w:val="00E63B20"/>
    <w:rsid w:val="00E80058"/>
    <w:rsid w:val="00E82433"/>
    <w:rsid w:val="00E913FE"/>
    <w:rsid w:val="00E921EF"/>
    <w:rsid w:val="00E97E5B"/>
    <w:rsid w:val="00EB2D38"/>
    <w:rsid w:val="00EC0199"/>
    <w:rsid w:val="00EC4BA8"/>
    <w:rsid w:val="00ED1F52"/>
    <w:rsid w:val="00ED5F3F"/>
    <w:rsid w:val="00EE2754"/>
    <w:rsid w:val="00EE7BBA"/>
    <w:rsid w:val="00EF699C"/>
    <w:rsid w:val="00F03351"/>
    <w:rsid w:val="00F11386"/>
    <w:rsid w:val="00F140BB"/>
    <w:rsid w:val="00F20A78"/>
    <w:rsid w:val="00F21906"/>
    <w:rsid w:val="00F34BEB"/>
    <w:rsid w:val="00F414BE"/>
    <w:rsid w:val="00F465B1"/>
    <w:rsid w:val="00F50B44"/>
    <w:rsid w:val="00F6050E"/>
    <w:rsid w:val="00F67032"/>
    <w:rsid w:val="00F94185"/>
    <w:rsid w:val="00F95942"/>
    <w:rsid w:val="00FA6B58"/>
    <w:rsid w:val="00FB038F"/>
    <w:rsid w:val="00FB5634"/>
    <w:rsid w:val="00FD26E2"/>
    <w:rsid w:val="00FD28B2"/>
    <w:rsid w:val="00FE465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B551"/>
  <w15:docId w15:val="{4A9F298E-B606-4247-A961-763DBBD7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34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uiPriority w:val="99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uiPriority w:val="99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9">
    <w:name w:val="Знак2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 Знак Знак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annotation reference"/>
    <w:basedOn w:val="a1"/>
    <w:semiHidden/>
    <w:rsid w:val="00543753"/>
    <w:rPr>
      <w:sz w:val="16"/>
      <w:szCs w:val="16"/>
    </w:rPr>
  </w:style>
  <w:style w:type="paragraph" w:styleId="aff4">
    <w:name w:val="annotation text"/>
    <w:basedOn w:val="a"/>
    <w:link w:val="aff5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43753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8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a">
    <w:name w:val="Стиль2"/>
    <w:basedOn w:val="3"/>
    <w:link w:val="2b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b">
    <w:name w:val="Стиль2 Знак"/>
    <w:basedOn w:val="30"/>
    <w:link w:val="2a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823018"/>
    <w:pPr>
      <w:tabs>
        <w:tab w:val="right" w:leader="dot" w:pos="9781"/>
      </w:tabs>
      <w:spacing w:after="100"/>
      <w:ind w:left="440"/>
    </w:pPr>
    <w:rPr>
      <w:rFonts w:ascii="Times New Roman" w:hAnsi="Times New Roman" w:cs="Times New Roman"/>
      <w:noProof/>
      <w:sz w:val="28"/>
      <w:szCs w:val="28"/>
    </w:rPr>
  </w:style>
  <w:style w:type="paragraph" w:styleId="2c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DC27-CAD5-4EF7-9F6B-3E2461E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4</cp:revision>
  <cp:lastPrinted>2018-11-15T06:00:00Z</cp:lastPrinted>
  <dcterms:created xsi:type="dcterms:W3CDTF">2018-09-25T11:54:00Z</dcterms:created>
  <dcterms:modified xsi:type="dcterms:W3CDTF">2019-04-15T08:29:00Z</dcterms:modified>
</cp:coreProperties>
</file>