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33" w:rsidRPr="00A66D76" w:rsidRDefault="002F6333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ОБЩЕСТВО С ОГРАНИЧЕННОЙ ОТВЕТСТВЕННОСТЬЮ </w:t>
      </w: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«УЧЕБНО-КОНСАЛТИНГОВЫЙ ЦЕНТР</w:t>
      </w: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  <w:r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«ПЕРСПЕКТИВА»</w:t>
      </w: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BC1DBC" w:rsidP="002F633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D76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2F6333" w:rsidRPr="00A66D7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9D5C05" w:rsidRPr="00A66D76">
        <w:rPr>
          <w:rFonts w:ascii="Times New Roman" w:hAnsi="Times New Roman" w:cs="Times New Roman"/>
          <w:b/>
          <w:sz w:val="28"/>
          <w:szCs w:val="28"/>
        </w:rPr>
        <w:t>ПРОФЕССИОНАЛЬНОГО ОБУЧЕНИЯ</w:t>
      </w:r>
    </w:p>
    <w:p w:rsidR="002F6333" w:rsidRPr="00A66D76" w:rsidRDefault="002F6333" w:rsidP="002F63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D5C05" w:rsidRPr="00A66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11598</w:t>
      </w:r>
      <w:r w:rsidRPr="00A66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D5C05" w:rsidRPr="00A66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Вязальщик схемных жгутов, кабелей и шнуров</w:t>
      </w:r>
      <w:r w:rsidRPr="00A66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2F6333" w:rsidRPr="00A66D76" w:rsidRDefault="009D5C05" w:rsidP="002F63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26613"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разряд</w:t>
      </w:r>
    </w:p>
    <w:p w:rsidR="002F6333" w:rsidRPr="00A66D76" w:rsidRDefault="002F6333" w:rsidP="002F6333">
      <w:pPr>
        <w:rPr>
          <w:rFonts w:ascii="Times New Roman" w:hAnsi="Times New Roman" w:cs="Times New Roman"/>
          <w:sz w:val="28"/>
          <w:szCs w:val="28"/>
        </w:rPr>
      </w:pPr>
    </w:p>
    <w:p w:rsidR="002F6333" w:rsidRPr="00A66D76" w:rsidRDefault="002F6333" w:rsidP="002F6333">
      <w:pPr>
        <w:rPr>
          <w:rFonts w:ascii="Times New Roman" w:hAnsi="Times New Roman" w:cs="Times New Roman"/>
          <w:sz w:val="28"/>
          <w:szCs w:val="28"/>
        </w:rPr>
      </w:pPr>
    </w:p>
    <w:p w:rsidR="002F6333" w:rsidRPr="00A66D76" w:rsidRDefault="002F6333" w:rsidP="002F6333">
      <w:pPr>
        <w:rPr>
          <w:rFonts w:ascii="Times New Roman" w:hAnsi="Times New Roman" w:cs="Times New Roman"/>
          <w:sz w:val="28"/>
          <w:szCs w:val="28"/>
        </w:rPr>
      </w:pPr>
    </w:p>
    <w:p w:rsidR="002F6333" w:rsidRPr="00A66D76" w:rsidRDefault="002F6333" w:rsidP="002F6333">
      <w:pPr>
        <w:rPr>
          <w:rFonts w:ascii="Times New Roman" w:hAnsi="Times New Roman" w:cs="Times New Roman"/>
          <w:sz w:val="28"/>
          <w:szCs w:val="28"/>
        </w:rPr>
      </w:pPr>
    </w:p>
    <w:p w:rsidR="002F6333" w:rsidRPr="00A66D76" w:rsidRDefault="002F6333" w:rsidP="002F6333">
      <w:pPr>
        <w:rPr>
          <w:rFonts w:ascii="Times New Roman" w:hAnsi="Times New Roman" w:cs="Times New Roman"/>
          <w:sz w:val="28"/>
          <w:szCs w:val="28"/>
        </w:rPr>
      </w:pPr>
    </w:p>
    <w:p w:rsidR="002F6333" w:rsidRPr="00A66D76" w:rsidRDefault="002F6333" w:rsidP="00826613">
      <w:pPr>
        <w:tabs>
          <w:tab w:val="left" w:pos="3973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6D76">
        <w:rPr>
          <w:rFonts w:ascii="Times New Roman" w:hAnsi="Times New Roman" w:cs="Times New Roman"/>
          <w:sz w:val="28"/>
          <w:szCs w:val="28"/>
        </w:rPr>
        <w:tab/>
      </w:r>
      <w:r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 подготовки:  очная, очно-заочная</w:t>
      </w:r>
    </w:p>
    <w:p w:rsidR="002F6333" w:rsidRPr="00A66D76" w:rsidRDefault="002F6333" w:rsidP="002F633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66D76" w:rsidRDefault="002F6333" w:rsidP="002F6333">
      <w:pPr>
        <w:tabs>
          <w:tab w:val="left" w:pos="317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9D5C05"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E35647" w:rsidRPr="00A66D76" w:rsidRDefault="002F6333" w:rsidP="002F633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="00E35647"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ОБЩЕСТВО С ОГРАНИЧЕННОЙ ОТВЕТСТВЕННОСТЬЮ</w:t>
      </w:r>
    </w:p>
    <w:p w:rsidR="00E35647" w:rsidRPr="00A66D76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«УЧЕБНО-КОНСАЛТИНГОВЫЙ ЦЕНТР</w:t>
      </w:r>
    </w:p>
    <w:p w:rsidR="00E35647" w:rsidRPr="00A66D76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  <w:r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«ПЕРСПЕКТИВА»</w:t>
      </w:r>
    </w:p>
    <w:p w:rsidR="00E35647" w:rsidRPr="00A66D76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35647" w:rsidRPr="00A66D76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</w:p>
    <w:p w:rsidR="00E26BCF" w:rsidRPr="00A66D76" w:rsidRDefault="00E26BCF" w:rsidP="00E26B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</w:p>
    <w:tbl>
      <w:tblPr>
        <w:tblpPr w:leftFromText="180" w:rightFromText="180" w:vertAnchor="text" w:horzAnchor="page" w:tblpX="596" w:tblpY="308"/>
        <w:tblW w:w="5063" w:type="dxa"/>
        <w:tblLayout w:type="fixed"/>
        <w:tblLook w:val="0000" w:firstRow="0" w:lastRow="0" w:firstColumn="0" w:lastColumn="0" w:noHBand="0" w:noVBand="0"/>
      </w:tblPr>
      <w:tblGrid>
        <w:gridCol w:w="5063"/>
      </w:tblGrid>
      <w:tr w:rsidR="00A66D76" w:rsidRPr="00A66D76" w:rsidTr="0053511B">
        <w:trPr>
          <w:trHeight w:val="1144"/>
        </w:trPr>
        <w:tc>
          <w:tcPr>
            <w:tcW w:w="5063" w:type="dxa"/>
            <w:shd w:val="clear" w:color="auto" w:fill="auto"/>
          </w:tcPr>
          <w:p w:rsidR="00E26BCF" w:rsidRPr="00A66D76" w:rsidRDefault="00E26BCF" w:rsidP="005351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6D76" w:rsidRPr="00A66D76" w:rsidTr="0053511B">
        <w:trPr>
          <w:trHeight w:val="592"/>
        </w:trPr>
        <w:tc>
          <w:tcPr>
            <w:tcW w:w="5063" w:type="dxa"/>
            <w:shd w:val="clear" w:color="auto" w:fill="auto"/>
          </w:tcPr>
          <w:p w:rsidR="00E26BCF" w:rsidRPr="00A66D76" w:rsidRDefault="00E26BCF" w:rsidP="005351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26BCF" w:rsidRPr="00A66D76" w:rsidRDefault="00E26BCF" w:rsidP="00E26B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</w:p>
    <w:tbl>
      <w:tblPr>
        <w:tblpPr w:leftFromText="180" w:rightFromText="180" w:vertAnchor="text" w:horzAnchor="page" w:tblpX="596" w:tblpY="308"/>
        <w:tblW w:w="5063" w:type="dxa"/>
        <w:tblLayout w:type="fixed"/>
        <w:tblLook w:val="0000" w:firstRow="0" w:lastRow="0" w:firstColumn="0" w:lastColumn="0" w:noHBand="0" w:noVBand="0"/>
      </w:tblPr>
      <w:tblGrid>
        <w:gridCol w:w="5063"/>
      </w:tblGrid>
      <w:tr w:rsidR="00A66D76" w:rsidRPr="00A66D76" w:rsidTr="0053511B">
        <w:trPr>
          <w:trHeight w:val="1144"/>
        </w:trPr>
        <w:tc>
          <w:tcPr>
            <w:tcW w:w="5063" w:type="dxa"/>
            <w:shd w:val="clear" w:color="auto" w:fill="auto"/>
          </w:tcPr>
          <w:p w:rsidR="00E26BCF" w:rsidRPr="00A66D76" w:rsidRDefault="00E26BCF" w:rsidP="005351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СОГЛАСОВАНО:</w:t>
            </w:r>
          </w:p>
          <w:p w:rsidR="00705FAD" w:rsidRPr="00A66D76" w:rsidRDefault="00054E0C" w:rsidP="005351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службы управления персоналом</w:t>
            </w:r>
          </w:p>
          <w:p w:rsidR="00E26BCF" w:rsidRPr="00A66D76" w:rsidRDefault="009D5C05" w:rsidP="005351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«АЕК»</w:t>
            </w:r>
          </w:p>
          <w:p w:rsidR="00E26BCF" w:rsidRPr="00A66D76" w:rsidRDefault="00E26BCF" w:rsidP="005351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__________________/ </w:t>
            </w:r>
            <w:r w:rsidR="00054E0C"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В.А. Коваленко</w:t>
            </w:r>
          </w:p>
          <w:p w:rsidR="00E26BCF" w:rsidRPr="00A66D76" w:rsidRDefault="00770EBD" w:rsidP="005351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 </w:t>
            </w: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____» ______________ 2018 г. </w:t>
            </w:r>
          </w:p>
          <w:p w:rsidR="00E26BCF" w:rsidRPr="00A66D76" w:rsidRDefault="00E26BCF" w:rsidP="005351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6BCF" w:rsidRPr="00A66D76" w:rsidRDefault="00E26BCF" w:rsidP="005351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6BCF" w:rsidRPr="00A66D76" w:rsidRDefault="00E26BCF" w:rsidP="009D5C0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6D76" w:rsidRPr="00A66D76" w:rsidTr="0053511B">
        <w:trPr>
          <w:trHeight w:val="592"/>
        </w:trPr>
        <w:tc>
          <w:tcPr>
            <w:tcW w:w="5063" w:type="dxa"/>
            <w:shd w:val="clear" w:color="auto" w:fill="auto"/>
          </w:tcPr>
          <w:p w:rsidR="00E26BCF" w:rsidRPr="00A66D76" w:rsidRDefault="00E26BCF" w:rsidP="005351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26BCF" w:rsidRPr="00A66D76" w:rsidRDefault="00E26BCF" w:rsidP="00E26B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tbl>
      <w:tblPr>
        <w:tblpPr w:leftFromText="180" w:rightFromText="180" w:vertAnchor="text" w:tblpXSpec="right" w:tblpY="1"/>
        <w:tblOverlap w:val="never"/>
        <w:tblW w:w="5063" w:type="dxa"/>
        <w:tblLayout w:type="fixed"/>
        <w:tblLook w:val="0000" w:firstRow="0" w:lastRow="0" w:firstColumn="0" w:lastColumn="0" w:noHBand="0" w:noVBand="0"/>
      </w:tblPr>
      <w:tblGrid>
        <w:gridCol w:w="5063"/>
      </w:tblGrid>
      <w:tr w:rsidR="00A66D76" w:rsidRPr="00A66D76" w:rsidTr="0053511B">
        <w:trPr>
          <w:trHeight w:val="1144"/>
        </w:trPr>
        <w:tc>
          <w:tcPr>
            <w:tcW w:w="5063" w:type="dxa"/>
            <w:shd w:val="clear" w:color="auto" w:fill="auto"/>
          </w:tcPr>
          <w:p w:rsidR="00E26BCF" w:rsidRPr="00A66D76" w:rsidRDefault="00E26BCF" w:rsidP="005351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УТВЕРЖДАЮ: </w:t>
            </w:r>
          </w:p>
          <w:p w:rsidR="00E26BCF" w:rsidRPr="00A66D76" w:rsidRDefault="00E26BCF" w:rsidP="005351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  <w:r w:rsidR="009D5C05"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«УКЦ «Перспектива»</w:t>
            </w:r>
          </w:p>
          <w:p w:rsidR="00E26BCF" w:rsidRPr="00A66D76" w:rsidRDefault="00E26BCF" w:rsidP="005351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  <w:p w:rsidR="00E26BCF" w:rsidRPr="00A66D76" w:rsidRDefault="00E26BCF" w:rsidP="005351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_________________/Ахтямова С.В./</w:t>
            </w:r>
          </w:p>
          <w:p w:rsidR="00E26BCF" w:rsidRPr="00A66D76" w:rsidRDefault="00E26BCF" w:rsidP="005351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</w:t>
            </w:r>
          </w:p>
          <w:p w:rsidR="00E26BCF" w:rsidRPr="00A66D76" w:rsidRDefault="00E26BCF" w:rsidP="00770E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770EBD"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70EBD"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="00770EBD"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="00770EBD"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="00770EBD"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____</w:t>
            </w: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705FAD"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70EBD"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</w:t>
            </w:r>
            <w:r w:rsidR="00705FAD"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770EBD"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</w:tc>
      </w:tr>
      <w:tr w:rsidR="00A66D76" w:rsidRPr="00A66D76" w:rsidTr="0053511B">
        <w:trPr>
          <w:trHeight w:val="592"/>
        </w:trPr>
        <w:tc>
          <w:tcPr>
            <w:tcW w:w="5063" w:type="dxa"/>
            <w:shd w:val="clear" w:color="auto" w:fill="auto"/>
          </w:tcPr>
          <w:p w:rsidR="00E26BCF" w:rsidRPr="00A66D76" w:rsidRDefault="00E26BCF" w:rsidP="005351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Номер регистрации  </w:t>
            </w:r>
            <w:r w:rsidR="0053511B"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-МЦПК </w:t>
            </w:r>
          </w:p>
        </w:tc>
      </w:tr>
    </w:tbl>
    <w:p w:rsidR="00E26BCF" w:rsidRPr="00A66D76" w:rsidRDefault="00E26BCF" w:rsidP="00E26B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26BCF" w:rsidRPr="00A66D76" w:rsidRDefault="00E26BCF" w:rsidP="00E26B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26BCF" w:rsidRPr="00A66D76" w:rsidRDefault="00E26BCF" w:rsidP="00E26B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26BCF" w:rsidRPr="00A66D76" w:rsidRDefault="00E26BCF" w:rsidP="00E26B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26BCF" w:rsidRPr="00A66D76" w:rsidRDefault="00E26BCF" w:rsidP="00E26B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35647" w:rsidRPr="00A66D76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35647" w:rsidRPr="00A66D76" w:rsidRDefault="005C08DD" w:rsidP="00E35647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</w:r>
    </w:p>
    <w:p w:rsidR="009E07E8" w:rsidRPr="00A66D76" w:rsidRDefault="00AC0AE6" w:rsidP="009E07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D76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226437" w:rsidRPr="00A66D76">
        <w:rPr>
          <w:rFonts w:ascii="Times New Roman" w:hAnsi="Times New Roman" w:cs="Times New Roman"/>
          <w:b/>
          <w:sz w:val="28"/>
          <w:szCs w:val="28"/>
        </w:rPr>
        <w:t>А</w:t>
      </w:r>
      <w:r w:rsidRPr="00A66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C05" w:rsidRPr="00A66D76">
        <w:rPr>
          <w:rFonts w:ascii="Times New Roman" w:hAnsi="Times New Roman" w:cs="Times New Roman"/>
          <w:b/>
          <w:sz w:val="28"/>
          <w:szCs w:val="28"/>
        </w:rPr>
        <w:t xml:space="preserve">ПРОФЕССИОНАЛЬНОЙ ПОДГОТОВКИ </w:t>
      </w:r>
      <w:r w:rsidR="00054E0C" w:rsidRPr="00A66D76">
        <w:rPr>
          <w:rFonts w:ascii="Times New Roman" w:hAnsi="Times New Roman" w:cs="Times New Roman"/>
          <w:b/>
          <w:sz w:val="28"/>
          <w:szCs w:val="28"/>
        </w:rPr>
        <w:t>РАБОЧИХ</w:t>
      </w:r>
    </w:p>
    <w:p w:rsidR="009D5C05" w:rsidRPr="00A66D76" w:rsidRDefault="009D5C05" w:rsidP="00E26BC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D5C05" w:rsidRPr="00A66D76" w:rsidRDefault="009D5C05" w:rsidP="00E26BC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D5C05" w:rsidRPr="00A66D76" w:rsidRDefault="009D5C05" w:rsidP="00E26BC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D5C05" w:rsidRPr="00A66D76" w:rsidRDefault="009D5C05" w:rsidP="009D5C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11598 Вязальщик схемных жгутов, кабелей и шнуров</w:t>
      </w:r>
    </w:p>
    <w:p w:rsidR="00E26BCF" w:rsidRPr="00A66D76" w:rsidRDefault="009D5C05" w:rsidP="00E26B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E07E8"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разряд</w:t>
      </w:r>
    </w:p>
    <w:p w:rsidR="009D5C05" w:rsidRPr="00A66D76" w:rsidRDefault="009D5C05" w:rsidP="00531CF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66D76" w:rsidRDefault="00E35647" w:rsidP="009D5C0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 подготовки:  </w:t>
      </w:r>
      <w:r w:rsidR="00C03702"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очная, очно-заочная</w:t>
      </w:r>
    </w:p>
    <w:p w:rsidR="00E35647" w:rsidRPr="00A66D76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66D76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66D76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66D76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Pr="00A66D76" w:rsidRDefault="00C66C1F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Pr="00A66D76" w:rsidRDefault="00C66C1F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Pr="00A66D76" w:rsidRDefault="00C66C1F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1DBC" w:rsidRPr="00A66D76" w:rsidRDefault="00BC1DBC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Pr="00A66D76" w:rsidRDefault="00C66C1F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66D76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66D76" w:rsidRDefault="00E35647" w:rsidP="00E35647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9D5C05"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E35647" w:rsidRPr="00A66D76" w:rsidRDefault="00E35647" w:rsidP="00E35647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66D76" w:rsidRDefault="00E35647" w:rsidP="00E35647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35647" w:rsidRPr="00A66D76" w:rsidSect="00AE32FF">
          <w:footerReference w:type="default" r:id="rId8"/>
          <w:type w:val="continuous"/>
          <w:pgSz w:w="11906" w:h="16838"/>
          <w:pgMar w:top="851" w:right="851" w:bottom="851" w:left="1701" w:header="720" w:footer="709" w:gutter="0"/>
          <w:cols w:space="720"/>
          <w:docGrid w:linePitch="360"/>
        </w:sectPr>
      </w:pPr>
    </w:p>
    <w:p w:rsidR="00E35647" w:rsidRPr="00A66D76" w:rsidRDefault="00E35647" w:rsidP="00FD2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427309161"/>
      <w:bookmarkStart w:id="1" w:name="_Toc427679340"/>
      <w:r w:rsidRPr="00A66D76">
        <w:rPr>
          <w:rFonts w:ascii="Times New Roman" w:hAnsi="Times New Roman" w:cs="Times New Roman"/>
          <w:b/>
          <w:sz w:val="32"/>
          <w:szCs w:val="32"/>
        </w:rPr>
        <w:lastRenderedPageBreak/>
        <w:t>Аннотация программы</w:t>
      </w:r>
      <w:bookmarkEnd w:id="0"/>
      <w:bookmarkEnd w:id="1"/>
    </w:p>
    <w:p w:rsidR="00E35647" w:rsidRPr="00A66D76" w:rsidRDefault="00E35647" w:rsidP="00E35647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A66D76" w:rsidRDefault="0040769D" w:rsidP="009D5C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E35647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рограмма</w:t>
      </w:r>
      <w:r w:rsidR="00E35647" w:rsidRPr="00A66D76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 </w:t>
      </w:r>
      <w:r w:rsidR="00E35647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профессионального обучения</w:t>
      </w:r>
      <w:r w:rsidR="00E35647" w:rsidRPr="00A66D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35647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профессии</w:t>
      </w:r>
      <w:r w:rsidR="009E07E8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5C05" w:rsidRPr="00A66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11598 Вязальщик схемных жгутов, кабелей и шнуров </w:t>
      </w:r>
      <w:r w:rsidR="00E35647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предназначенная для </w:t>
      </w:r>
      <w:r w:rsidR="003538F4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профессиональной подготовки</w:t>
      </w:r>
      <w:r w:rsidR="00E35647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E23D3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рабочих</w:t>
      </w:r>
      <w:r w:rsidR="00E35647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5647" w:rsidRPr="00A66D76" w:rsidRDefault="00E35647" w:rsidP="00E356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A66D76" w:rsidRDefault="00E35647" w:rsidP="00E35647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Авторы:</w:t>
      </w:r>
    </w:p>
    <w:p w:rsidR="00770EBD" w:rsidRPr="00A66D76" w:rsidRDefault="00770EBD" w:rsidP="003257F8">
      <w:pPr>
        <w:pStyle w:val="af8"/>
        <w:numPr>
          <w:ilvl w:val="0"/>
          <w:numId w:val="2"/>
        </w:numPr>
        <w:spacing w:after="0" w:line="240" w:lineRule="auto"/>
        <w:ind w:left="924"/>
        <w:jc w:val="both"/>
        <w:rPr>
          <w:rFonts w:ascii="Times New Roman" w:hAnsi="Times New Roman"/>
          <w:sz w:val="28"/>
          <w:szCs w:val="28"/>
        </w:rPr>
      </w:pPr>
      <w:r w:rsidRPr="00A66D76">
        <w:rPr>
          <w:rFonts w:ascii="Times New Roman" w:hAnsi="Times New Roman"/>
          <w:sz w:val="28"/>
          <w:szCs w:val="28"/>
        </w:rPr>
        <w:t>Муравьева С.Н. – инженер по охране труда, ООО «Учебно-консалтингового центра «Перспектива»</w:t>
      </w:r>
    </w:p>
    <w:p w:rsidR="00770EBD" w:rsidRPr="00A66D76" w:rsidRDefault="00770EBD" w:rsidP="003257F8">
      <w:pPr>
        <w:pStyle w:val="af8"/>
        <w:numPr>
          <w:ilvl w:val="0"/>
          <w:numId w:val="2"/>
        </w:numPr>
        <w:spacing w:after="0" w:line="240" w:lineRule="auto"/>
        <w:ind w:left="924"/>
        <w:rPr>
          <w:rFonts w:ascii="Times New Roman" w:hAnsi="Times New Roman"/>
          <w:sz w:val="28"/>
          <w:szCs w:val="28"/>
        </w:rPr>
      </w:pPr>
      <w:r w:rsidRPr="00A66D76">
        <w:rPr>
          <w:rFonts w:ascii="Times New Roman" w:hAnsi="Times New Roman"/>
          <w:sz w:val="28"/>
          <w:szCs w:val="28"/>
        </w:rPr>
        <w:t>Сазонов А.Г. – преподаватель, ООО «Учебно-консалтингового центра «Перспектива»</w:t>
      </w:r>
    </w:p>
    <w:p w:rsidR="00E3264C" w:rsidRPr="00A66D76" w:rsidRDefault="00E3264C" w:rsidP="00E3264C">
      <w:pPr>
        <w:pStyle w:val="af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66D76">
        <w:rPr>
          <w:rFonts w:ascii="Times New Roman" w:hAnsi="Times New Roman"/>
          <w:sz w:val="28"/>
          <w:szCs w:val="28"/>
        </w:rPr>
        <w:t>Минькова Е.А. - инструктор по производству</w:t>
      </w:r>
      <w:r w:rsidR="00F60F6A" w:rsidRPr="00A66D76">
        <w:rPr>
          <w:rFonts w:ascii="Times New Roman" w:hAnsi="Times New Roman"/>
          <w:sz w:val="28"/>
          <w:szCs w:val="28"/>
        </w:rPr>
        <w:t>, ООО АЕК</w:t>
      </w:r>
    </w:p>
    <w:p w:rsidR="00770EBD" w:rsidRPr="00A66D76" w:rsidRDefault="00054E0C" w:rsidP="003257F8">
      <w:pPr>
        <w:pStyle w:val="af8"/>
        <w:keepNext/>
        <w:keepLines/>
        <w:widowControl w:val="0"/>
        <w:numPr>
          <w:ilvl w:val="0"/>
          <w:numId w:val="2"/>
        </w:numPr>
        <w:spacing w:after="0" w:line="240" w:lineRule="auto"/>
        <w:ind w:left="924"/>
        <w:jc w:val="both"/>
        <w:rPr>
          <w:rFonts w:ascii="Times New Roman" w:hAnsi="Times New Roman"/>
          <w:sz w:val="28"/>
          <w:szCs w:val="28"/>
        </w:rPr>
      </w:pPr>
      <w:r w:rsidRPr="00A66D76">
        <w:rPr>
          <w:rFonts w:ascii="Times New Roman" w:hAnsi="Times New Roman"/>
          <w:sz w:val="28"/>
          <w:szCs w:val="28"/>
        </w:rPr>
        <w:t xml:space="preserve">Лавринец С.М. </w:t>
      </w:r>
      <w:r w:rsidR="00770EBD" w:rsidRPr="00A66D76">
        <w:rPr>
          <w:rFonts w:ascii="Times New Roman" w:hAnsi="Times New Roman"/>
          <w:sz w:val="28"/>
          <w:szCs w:val="28"/>
        </w:rPr>
        <w:t xml:space="preserve"> – специалист, ООО АЕК</w:t>
      </w:r>
    </w:p>
    <w:p w:rsidR="00B84C10" w:rsidRPr="00A66D76" w:rsidRDefault="00B84C10" w:rsidP="003257F8">
      <w:pPr>
        <w:pStyle w:val="af8"/>
        <w:keepNext/>
        <w:keepLines/>
        <w:widowControl w:val="0"/>
        <w:numPr>
          <w:ilvl w:val="0"/>
          <w:numId w:val="2"/>
        </w:numPr>
        <w:spacing w:after="0" w:line="240" w:lineRule="auto"/>
        <w:ind w:left="924"/>
        <w:jc w:val="both"/>
        <w:rPr>
          <w:rFonts w:ascii="Times New Roman" w:hAnsi="Times New Roman"/>
          <w:sz w:val="28"/>
          <w:szCs w:val="28"/>
        </w:rPr>
      </w:pPr>
      <w:r w:rsidRPr="00A66D76">
        <w:rPr>
          <w:rFonts w:ascii="Times New Roman" w:hAnsi="Times New Roman"/>
          <w:sz w:val="28"/>
          <w:szCs w:val="28"/>
        </w:rPr>
        <w:t>Рящикова М.С. – руководитель многофункционального центра прикладных квалификаций ООО «Учебно-консалтингового центра «Перспектива»</w:t>
      </w:r>
    </w:p>
    <w:p w:rsidR="00770EBD" w:rsidRPr="00A66D76" w:rsidRDefault="00770EBD" w:rsidP="003257F8">
      <w:pPr>
        <w:pStyle w:val="af8"/>
        <w:keepNext/>
        <w:keepLines/>
        <w:widowControl w:val="0"/>
        <w:spacing w:after="0" w:line="240" w:lineRule="auto"/>
        <w:ind w:left="924"/>
        <w:jc w:val="both"/>
        <w:rPr>
          <w:rFonts w:ascii="Times New Roman" w:hAnsi="Times New Roman"/>
          <w:sz w:val="28"/>
          <w:szCs w:val="28"/>
        </w:rPr>
      </w:pPr>
    </w:p>
    <w:p w:rsidR="00E35647" w:rsidRPr="00A66D76" w:rsidRDefault="00E35647" w:rsidP="00E35647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A66D76" w:rsidRDefault="00E35647" w:rsidP="00E35647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A66D76" w:rsidRDefault="00E35647" w:rsidP="00E35647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A66D76" w:rsidRDefault="00E35647" w:rsidP="00E356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Адрес юридический:</w:t>
      </w:r>
    </w:p>
    <w:p w:rsidR="00E35647" w:rsidRPr="00A66D76" w:rsidRDefault="00E35647" w:rsidP="00E356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E97E5B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еспублика </w: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E97E5B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арелия</w: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г. Костомукша, ул. Первомайская д.12а. тел: 8 (814 59) </w:t>
      </w:r>
      <w:r w:rsidR="003538F4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7-75-11</w:t>
      </w:r>
    </w:p>
    <w:p w:rsidR="00E35647" w:rsidRPr="00A66D76" w:rsidRDefault="00E35647" w:rsidP="00E35647">
      <w:pPr>
        <w:keepNext/>
        <w:keepLines/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5647" w:rsidRPr="00A66D76" w:rsidRDefault="00E35647" w:rsidP="00FD2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D76">
        <w:br w:type="page"/>
      </w:r>
      <w:bookmarkStart w:id="2" w:name="_Toc427309162"/>
      <w:bookmarkStart w:id="3" w:name="_Toc427679341"/>
      <w:r w:rsidRPr="00A66D7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2"/>
      <w:bookmarkEnd w:id="3"/>
    </w:p>
    <w:p w:rsidR="00E3264C" w:rsidRPr="00A66D76" w:rsidRDefault="00BA6082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TOC \o "1-3" \h \z \u </w:instrTex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hyperlink w:anchor="_Toc529949324" w:history="1">
        <w:r w:rsidR="00E3264C" w:rsidRPr="00A66D76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1. Общие положения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_Toc529949324 \h </w:instrTex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60F6A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64C" w:rsidRPr="00A66D76" w:rsidRDefault="000E7BFC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9949325" w:history="1">
        <w:r w:rsidR="00E3264C" w:rsidRPr="00A66D76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1.1. Требования к поступающим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_Toc529949325 \h </w:instrTex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60F6A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64C" w:rsidRPr="00A66D76" w:rsidRDefault="000E7BFC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9949326" w:history="1">
        <w:r w:rsidR="00E3264C" w:rsidRPr="00A66D76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1.2. Организация учебного процесса и режим занятий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_Toc529949326 \h </w:instrTex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60F6A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64C" w:rsidRPr="00A66D76" w:rsidRDefault="000E7BFC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9949327" w:history="1">
        <w:r w:rsidR="00E3264C" w:rsidRPr="00A66D76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1.3. Квалификационная характеристика обучающегося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_Toc529949327 \h </w:instrTex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60F6A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64C" w:rsidRPr="00A66D76" w:rsidRDefault="000E7BFC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9949328" w:history="1">
        <w:r w:rsidR="00E3264C" w:rsidRPr="00A66D76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2. Характеристика подготовки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_Toc529949328 \h </w:instrTex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60F6A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64C" w:rsidRPr="00A66D76" w:rsidRDefault="000E7BFC">
      <w:pPr>
        <w:pStyle w:val="34"/>
        <w:tabs>
          <w:tab w:val="left" w:pos="88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9949329" w:history="1">
        <w:r w:rsidR="00E3264C" w:rsidRPr="00A66D76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3.</w:t>
        </w:r>
        <w:r w:rsidR="00E3264C" w:rsidRPr="00A66D76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E3264C" w:rsidRPr="00A66D76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Учебный план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_Toc529949329 \h </w:instrTex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60F6A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64C" w:rsidRPr="00A66D76" w:rsidRDefault="000E7BFC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9949330" w:history="1">
        <w:r w:rsidR="00E3264C" w:rsidRPr="00A66D76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4. Оценка качества освоения профессиональной образовательной программы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_Toc529949330 \h </w:instrTex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60F6A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64C" w:rsidRPr="00A66D76" w:rsidRDefault="000E7BFC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9949331" w:history="1">
        <w:r w:rsidR="00E3264C" w:rsidRPr="00A66D76">
          <w:rPr>
            <w:rStyle w:val="a4"/>
            <w:rFonts w:ascii="Times New Roman" w:eastAsia="Times New Roman" w:hAnsi="Times New Roman" w:cs="Times New Roman"/>
            <w:bCs/>
            <w:noProof/>
            <w:color w:val="auto"/>
            <w:sz w:val="28"/>
            <w:szCs w:val="28"/>
            <w:lang w:eastAsia="ru-RU"/>
          </w:rPr>
          <w:t>Основы электротехники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_Toc529949331 \h </w:instrTex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60F6A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64C" w:rsidRPr="00A66D76" w:rsidRDefault="000E7BFC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9949332" w:history="1">
        <w:r w:rsidR="00E3264C" w:rsidRPr="00A66D76">
          <w:rPr>
            <w:rStyle w:val="a4"/>
            <w:rFonts w:ascii="Times New Roman" w:eastAsia="Times New Roman" w:hAnsi="Times New Roman" w:cs="Times New Roman"/>
            <w:bCs/>
            <w:noProof/>
            <w:color w:val="auto"/>
            <w:sz w:val="28"/>
            <w:szCs w:val="28"/>
            <w:lang w:eastAsia="ru-RU"/>
          </w:rPr>
          <w:t>Чтение чертежей и схем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_Toc529949332 \h </w:instrTex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60F6A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64C" w:rsidRPr="00A66D76" w:rsidRDefault="000E7BFC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9949333" w:history="1">
        <w:r w:rsidR="00E3264C" w:rsidRPr="00A66D76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Охрана труда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_Toc529949333 \h </w:instrTex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60F6A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64C" w:rsidRPr="00A66D76" w:rsidRDefault="000E7BFC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29949334" w:history="1">
        <w:r w:rsidR="00E3264C" w:rsidRPr="00A66D76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Сборка схемных жгутов, шнуров и кабелей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_Toc529949334 \h </w:instrTex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60F6A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3264C" w:rsidRPr="00A66D7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3476B" w:rsidRPr="00A66D76" w:rsidRDefault="00BA6082" w:rsidP="00E35647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3476B" w:rsidRPr="00A66D76" w:rsidSect="00AE32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51" w:right="851" w:bottom="851" w:left="1701" w:header="720" w:footer="709" w:gutter="0"/>
          <w:cols w:space="720"/>
          <w:docGrid w:linePitch="360"/>
        </w:sectPr>
      </w:pP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</w:p>
    <w:p w:rsidR="00380B81" w:rsidRPr="00A66D76" w:rsidRDefault="00380B81">
      <w:pP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80B81" w:rsidRPr="00A66D76" w:rsidRDefault="00380B81">
      <w:pP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br w:type="page"/>
      </w:r>
    </w:p>
    <w:p w:rsidR="00E35647" w:rsidRPr="00A66D76" w:rsidRDefault="00E35647" w:rsidP="0093476B">
      <w:pPr>
        <w:pStyle w:val="35"/>
      </w:pPr>
      <w:bookmarkStart w:id="4" w:name="_Toc427679342"/>
      <w:bookmarkStart w:id="5" w:name="_Toc529949324"/>
      <w:r w:rsidRPr="00A66D76">
        <w:lastRenderedPageBreak/>
        <w:t>1. Общие положения</w:t>
      </w:r>
      <w:bookmarkEnd w:id="4"/>
      <w:bookmarkEnd w:id="5"/>
    </w:p>
    <w:p w:rsidR="00E35647" w:rsidRPr="00A66D76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Нормативную правовую основу разработки профессиональной образовательной программы (далее – программа) составляют: </w:t>
      </w:r>
    </w:p>
    <w:p w:rsidR="00E97E5B" w:rsidRPr="00A66D76" w:rsidRDefault="00E97E5B" w:rsidP="00E97E5B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закон «Об образовании»;</w:t>
      </w:r>
    </w:p>
    <w:p w:rsidR="00E97E5B" w:rsidRPr="00A66D76" w:rsidRDefault="00E97E5B" w:rsidP="00E97E5B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закон от 21.07.2007 № 194-ФЗ «О внесении изменений в отдельные законодательные акты Российской Федерации в связи с установлением обязательности общего образования»;</w:t>
      </w:r>
    </w:p>
    <w:p w:rsidR="00E97E5B" w:rsidRPr="00A66D76" w:rsidRDefault="00E97E5B" w:rsidP="00E97E5B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66D76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Российской Федерации от 25 декабря 2008 г. N 287-ФЗ "О внесении изменений в Закон Российской Федерации "О занятости населения в Российской Федерации";</w:t>
      </w:r>
    </w:p>
    <w:p w:rsidR="00E97E5B" w:rsidRPr="00A66D76" w:rsidRDefault="00E97E5B" w:rsidP="00E97E5B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Общероссийский классификатор профессий рабочих, должностей служащих и тарифных разрядов, ОК 016-94, 01.11.2005 г.;</w:t>
      </w:r>
    </w:p>
    <w:p w:rsidR="00E97E5B" w:rsidRPr="00A66D76" w:rsidRDefault="00E97E5B" w:rsidP="00E97E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Приказ Минобразования России от 2.06.13 №513 "</w:t>
      </w:r>
      <w:r w:rsidRPr="00A66D76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A66D76">
        <w:rPr>
          <w:rFonts w:ascii="Times New Roman" w:eastAsia="Calibri" w:hAnsi="Times New Roman" w:cs="Times New Roman"/>
          <w:bCs/>
          <w:sz w:val="28"/>
          <w:szCs w:val="28"/>
        </w:rPr>
        <w:t>Об утверждении перечня профессий рабочих, должностей служащих, по которым осуществляется профессиональное обучение</w: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";</w:t>
      </w:r>
    </w:p>
    <w:p w:rsidR="00E97E5B" w:rsidRPr="00A66D76" w:rsidRDefault="007F1AA1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97E5B" w:rsidRPr="00A66D76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образования и </w:t>
      </w:r>
      <w:r w:rsidR="00B977B3" w:rsidRPr="00A66D76">
        <w:rPr>
          <w:rFonts w:ascii="Times New Roman" w:hAnsi="Times New Roman" w:cs="Times New Roman"/>
          <w:bCs/>
          <w:sz w:val="28"/>
          <w:szCs w:val="28"/>
        </w:rPr>
        <w:t>науки РФ</w:t>
      </w:r>
      <w:r w:rsidR="00E97E5B" w:rsidRPr="00A66D76">
        <w:rPr>
          <w:rFonts w:ascii="Times New Roman" w:hAnsi="Times New Roman" w:cs="Times New Roman"/>
          <w:bCs/>
          <w:sz w:val="28"/>
          <w:szCs w:val="28"/>
        </w:rPr>
        <w:t xml:space="preserve"> от 18 апреля 2013 г. n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53511B" w:rsidRPr="00A66D76" w:rsidRDefault="007F1AA1" w:rsidP="00D041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D7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58250E" w:rsidRPr="00A66D76">
        <w:rPr>
          <w:rFonts w:ascii="Times New Roman" w:hAnsi="Times New Roman" w:cs="Times New Roman"/>
          <w:bCs/>
          <w:sz w:val="28"/>
          <w:szCs w:val="28"/>
        </w:rPr>
        <w:t xml:space="preserve">Постановление Минтруда РФ от 7 марта 2001 г. N 23 </w:t>
      </w:r>
      <w:r w:rsidR="00D041B0" w:rsidRPr="00A66D76">
        <w:rPr>
          <w:rFonts w:ascii="Times New Roman" w:hAnsi="Times New Roman" w:cs="Times New Roman"/>
          <w:bCs/>
          <w:sz w:val="28"/>
          <w:szCs w:val="28"/>
        </w:rPr>
        <w:t>Единый тарифно-квалификационный справочник работ и профессий рабочих. Выпуск 21</w:t>
      </w:r>
      <w:r w:rsidR="0058250E" w:rsidRPr="00A66D7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041B0" w:rsidRPr="00A66D76">
        <w:rPr>
          <w:rFonts w:ascii="Times New Roman" w:hAnsi="Times New Roman" w:cs="Times New Roman"/>
          <w:bCs/>
          <w:sz w:val="28"/>
          <w:szCs w:val="28"/>
        </w:rPr>
        <w:t>Раздел "Производство радиоаппаратуры и аппаратуры проводной связи"</w:t>
      </w:r>
      <w:r w:rsidR="0058250E" w:rsidRPr="00A66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3511B" w:rsidRPr="00A66D76" w:rsidRDefault="0053511B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97E5B" w:rsidRPr="00A66D76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Термины, определения и используемые сокращения </w:t>
      </w:r>
    </w:p>
    <w:p w:rsidR="00E97E5B" w:rsidRPr="00A66D76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программе используются следующие термины и их определения:</w:t>
      </w:r>
    </w:p>
    <w:p w:rsidR="00E97E5B" w:rsidRPr="00A66D76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Компетенция</w:t>
      </w:r>
      <w:r w:rsidRPr="00A66D7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– </w: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способность применять знания, умения, личностные качества и практический опыт для успешной деятельности в определенной области</w:t>
      </w:r>
      <w:r w:rsidRPr="00A66D7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E97E5B" w:rsidRPr="00A66D76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Профессиональный модуль – </w: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E97E5B" w:rsidRPr="00A66D76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Основные виды профессиональной деятельности</w:t>
      </w:r>
      <w:r w:rsidRPr="00A66D7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:rsidR="00E97E5B" w:rsidRPr="00A66D76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>Результаты подготовки</w:t>
      </w:r>
      <w:r w:rsidRPr="00A66D7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– освоенные компетенции и умения, усвоенные знания, обеспечивающие соответствующую квалификацию и уровень образования.   </w:t>
      </w:r>
    </w:p>
    <w:p w:rsidR="00E97E5B" w:rsidRPr="00A66D76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 xml:space="preserve">Учебный (профессиональный) цикл </w:t>
      </w:r>
      <w:r w:rsidRPr="00A66D7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– совокупность дисциплин (модулей), обеспечивающих усвоение знаний, умений и формирование компетенций в соответствующей </w:t>
      </w:r>
      <w:r w:rsidR="006D7E65" w:rsidRPr="00A66D7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сфере профессиональной</w:t>
      </w:r>
      <w:r w:rsidRPr="00A66D7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деятельности.  </w:t>
      </w:r>
    </w:p>
    <w:p w:rsidR="00E35647" w:rsidRPr="00A66D76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ПМ </w:t>
      </w:r>
      <w:r w:rsidRPr="00A66D7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– профессиональный модуль;</w:t>
      </w:r>
      <w:r w:rsidR="007F1AA1" w:rsidRPr="00A66D7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A66D7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ПК </w:t>
      </w:r>
      <w:r w:rsidRPr="00A66D7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– профессиональная компетенция.</w:t>
      </w:r>
    </w:p>
    <w:p w:rsidR="00E35647" w:rsidRPr="00A66D76" w:rsidRDefault="00E35647" w:rsidP="0093476B">
      <w:pPr>
        <w:pStyle w:val="35"/>
      </w:pPr>
      <w:bookmarkStart w:id="6" w:name="_Toc427679343"/>
      <w:bookmarkStart w:id="7" w:name="_Toc529949325"/>
      <w:r w:rsidRPr="00A66D76">
        <w:lastRenderedPageBreak/>
        <w:t>1.1. Требования к поступающим</w:t>
      </w:r>
      <w:bookmarkEnd w:id="6"/>
      <w:bookmarkEnd w:id="7"/>
    </w:p>
    <w:p w:rsidR="00226437" w:rsidRPr="00A66D76" w:rsidRDefault="00226437" w:rsidP="00226437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Лица, </w:t>
      </w:r>
      <w:r w:rsidR="003538F4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ранее не имевшие профессию рабочего или должности служащего</w:t>
      </w:r>
      <w:r w:rsidR="00826613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26437" w:rsidRPr="00A66D76" w:rsidRDefault="00226437" w:rsidP="00226437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66D76" w:rsidRDefault="00E35647" w:rsidP="00226437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Style w:val="36"/>
          <w:rFonts w:eastAsiaTheme="minorHAnsi"/>
        </w:rPr>
      </w:pPr>
      <w:bookmarkStart w:id="8" w:name="_Toc529949326"/>
      <w:r w:rsidRPr="00A66D76">
        <w:rPr>
          <w:rStyle w:val="36"/>
          <w:rFonts w:eastAsiaTheme="minorHAnsi"/>
        </w:rPr>
        <w:t xml:space="preserve">1.2. </w:t>
      </w:r>
      <w:r w:rsidR="00EC4BA8" w:rsidRPr="00A66D76">
        <w:rPr>
          <w:rStyle w:val="36"/>
          <w:rFonts w:eastAsiaTheme="minorHAnsi"/>
        </w:rPr>
        <w:t>Организация учебного процесса и режим занятий</w:t>
      </w:r>
      <w:bookmarkEnd w:id="8"/>
    </w:p>
    <w:p w:rsidR="00B84C10" w:rsidRPr="00A66D76" w:rsidRDefault="00B84C10" w:rsidP="0070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Данная программа обучения выстроена таким образом, что позволяет в зависимости от потребностей и </w:t>
      </w:r>
      <w:r w:rsidR="00B977B3" w:rsidRPr="00A66D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исходных компетенций,</w:t>
      </w:r>
      <w:r w:rsidRPr="00A66D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обучающихся выстроить уче</w:t>
      </w:r>
      <w:r w:rsidR="00226437" w:rsidRPr="00A66D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бный процесс.</w:t>
      </w:r>
    </w:p>
    <w:p w:rsidR="00EC4BA8" w:rsidRPr="00A66D76" w:rsidRDefault="00E35647" w:rsidP="00706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D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Нормативный срок освоения программы </w:t>
      </w:r>
      <w:r w:rsidR="00054E0C" w:rsidRPr="00A66D7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1</w:t>
      </w:r>
      <w:r w:rsidR="00EC4BA8" w:rsidRPr="00A66D7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месяц</w:t>
      </w:r>
      <w:r w:rsidRPr="00A66D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C4BA8" w:rsidRPr="00A66D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C4BA8" w:rsidRPr="00A66D76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учебной недели составляет 5 </w:t>
      </w:r>
      <w:r w:rsidR="00B977B3" w:rsidRPr="00A66D76">
        <w:rPr>
          <w:rFonts w:ascii="Times New Roman" w:hAnsi="Times New Roman" w:cs="Times New Roman"/>
          <w:sz w:val="28"/>
          <w:szCs w:val="28"/>
          <w:lang w:eastAsia="ru-RU"/>
        </w:rPr>
        <w:t>дней при</w:t>
      </w:r>
      <w:r w:rsidR="00EC4BA8" w:rsidRPr="00A66D76">
        <w:rPr>
          <w:rFonts w:ascii="Times New Roman" w:hAnsi="Times New Roman" w:cs="Times New Roman"/>
          <w:sz w:val="28"/>
          <w:szCs w:val="28"/>
          <w:lang w:eastAsia="ru-RU"/>
        </w:rPr>
        <w:t xml:space="preserve"> объеме учебных занятий на период теоретического обучения 6 часов в неделю. </w:t>
      </w:r>
    </w:p>
    <w:p w:rsidR="00EC4BA8" w:rsidRPr="00A66D76" w:rsidRDefault="00EC4BA8" w:rsidP="00706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D76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занятий составляет </w:t>
      </w:r>
      <w:r w:rsidR="0058250E" w:rsidRPr="00A66D76">
        <w:rPr>
          <w:rFonts w:ascii="Times New Roman" w:hAnsi="Times New Roman" w:cs="Times New Roman"/>
          <w:sz w:val="28"/>
          <w:szCs w:val="28"/>
          <w:lang w:eastAsia="ru-RU"/>
        </w:rPr>
        <w:t xml:space="preserve">45 мин. (в дневное время) </w:t>
      </w:r>
      <w:r w:rsidRPr="00A66D7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3511B" w:rsidRPr="00A66D7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66D76">
        <w:rPr>
          <w:rFonts w:ascii="Times New Roman" w:hAnsi="Times New Roman" w:cs="Times New Roman"/>
          <w:sz w:val="28"/>
          <w:szCs w:val="28"/>
          <w:lang w:eastAsia="ru-RU"/>
        </w:rPr>
        <w:t xml:space="preserve"> мин</w:t>
      </w:r>
      <w:r w:rsidR="0058250E" w:rsidRPr="00A66D76">
        <w:rPr>
          <w:rFonts w:ascii="Times New Roman" w:hAnsi="Times New Roman" w:cs="Times New Roman"/>
          <w:sz w:val="28"/>
          <w:szCs w:val="28"/>
          <w:lang w:eastAsia="ru-RU"/>
        </w:rPr>
        <w:t>. (в вечернее время)</w:t>
      </w:r>
      <w:r w:rsidRPr="00A66D76">
        <w:rPr>
          <w:rFonts w:ascii="Times New Roman" w:hAnsi="Times New Roman" w:cs="Times New Roman"/>
          <w:sz w:val="28"/>
          <w:szCs w:val="28"/>
          <w:lang w:eastAsia="ru-RU"/>
        </w:rPr>
        <w:t xml:space="preserve"> – один академический час, перемена </w:t>
      </w:r>
      <w:r w:rsidR="0058250E" w:rsidRPr="00A66D76">
        <w:rPr>
          <w:rFonts w:ascii="Times New Roman" w:hAnsi="Times New Roman" w:cs="Times New Roman"/>
          <w:sz w:val="28"/>
          <w:szCs w:val="28"/>
          <w:lang w:eastAsia="ru-RU"/>
        </w:rPr>
        <w:t>5-</w:t>
      </w:r>
      <w:r w:rsidRPr="00A66D76">
        <w:rPr>
          <w:rFonts w:ascii="Times New Roman" w:hAnsi="Times New Roman" w:cs="Times New Roman"/>
          <w:sz w:val="28"/>
          <w:szCs w:val="28"/>
          <w:lang w:eastAsia="ru-RU"/>
        </w:rPr>
        <w:t xml:space="preserve">10 минут. </w:t>
      </w:r>
    </w:p>
    <w:p w:rsidR="00EC4BA8" w:rsidRPr="00A66D76" w:rsidRDefault="00EC4BA8" w:rsidP="00706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D76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Консультации для обучающихся предусматриваются в объеме 6 часов на учебную группу формы проведения консультаций (групповые, индивидуальные, письменные устные). </w:t>
      </w:r>
    </w:p>
    <w:p w:rsidR="0053511B" w:rsidRPr="00A66D76" w:rsidRDefault="00706412" w:rsidP="005351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6D76">
        <w:rPr>
          <w:rFonts w:ascii="Times New Roman" w:hAnsi="Times New Roman" w:cs="Times New Roman"/>
          <w:sz w:val="28"/>
          <w:szCs w:val="28"/>
          <w:lang w:eastAsia="ru-RU"/>
        </w:rPr>
        <w:t>Учебная и</w:t>
      </w:r>
      <w:r w:rsidR="00EC4BA8" w:rsidRPr="00A66D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6D76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производственная практика </w:t>
      </w:r>
      <w:r w:rsidR="00EC4BA8" w:rsidRPr="00A66D76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после окончания теоретического обучения по </w:t>
      </w:r>
      <w:r w:rsidR="00054E0C" w:rsidRPr="00A66D7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C4BA8" w:rsidRPr="00A66D76">
        <w:rPr>
          <w:rFonts w:ascii="Times New Roman" w:hAnsi="Times New Roman" w:cs="Times New Roman"/>
          <w:sz w:val="28"/>
          <w:szCs w:val="28"/>
          <w:lang w:eastAsia="ru-RU"/>
        </w:rPr>
        <w:t xml:space="preserve"> часов в день, на базе предприятия заказчика при освоении обучающимися профессиональных компетенций в рамках профессиональн</w:t>
      </w:r>
      <w:r w:rsidR="009E07E8" w:rsidRPr="00A66D76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EC4BA8" w:rsidRPr="00A66D76">
        <w:rPr>
          <w:rFonts w:ascii="Times New Roman" w:hAnsi="Times New Roman" w:cs="Times New Roman"/>
          <w:sz w:val="28"/>
          <w:szCs w:val="28"/>
          <w:lang w:eastAsia="ru-RU"/>
        </w:rPr>
        <w:t xml:space="preserve"> модул</w:t>
      </w:r>
      <w:r w:rsidR="009E07E8" w:rsidRPr="00A66D7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23782" w:rsidRPr="00A66D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3782" w:rsidRPr="00A66D76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3538F4" w:rsidRPr="00A66D76">
        <w:rPr>
          <w:rFonts w:ascii="Times New Roman" w:hAnsi="Times New Roman" w:cs="Times New Roman"/>
          <w:b/>
          <w:sz w:val="28"/>
          <w:szCs w:val="28"/>
          <w:lang w:eastAsia="ru-RU"/>
        </w:rPr>
        <w:t>Сборка</w:t>
      </w:r>
      <w:r w:rsidR="00617F80" w:rsidRPr="00A66D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схемных жгутов, шнуров и кабелей</w:t>
      </w:r>
      <w:r w:rsidR="0053511B" w:rsidRPr="00A66D7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EC4BA8" w:rsidRPr="00A66D76" w:rsidRDefault="00823782" w:rsidP="00535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D76">
        <w:rPr>
          <w:rFonts w:ascii="Times New Roman" w:hAnsi="Times New Roman" w:cs="Times New Roman"/>
          <w:sz w:val="28"/>
          <w:szCs w:val="28"/>
        </w:rPr>
        <w:t xml:space="preserve">Допускается проведение практики как </w:t>
      </w:r>
      <w:r w:rsidR="00EC4BA8" w:rsidRPr="00A66D76">
        <w:rPr>
          <w:rFonts w:ascii="Times New Roman" w:hAnsi="Times New Roman" w:cs="Times New Roman"/>
          <w:sz w:val="28"/>
          <w:szCs w:val="28"/>
          <w:lang w:eastAsia="ru-RU"/>
        </w:rPr>
        <w:t>концентрированно</w:t>
      </w:r>
      <w:r w:rsidRPr="00A66D76">
        <w:rPr>
          <w:rFonts w:ascii="Times New Roman" w:hAnsi="Times New Roman" w:cs="Times New Roman"/>
          <w:sz w:val="28"/>
          <w:szCs w:val="28"/>
          <w:lang w:eastAsia="ru-RU"/>
        </w:rPr>
        <w:t>, так и рассредоточено</w:t>
      </w:r>
      <w:r w:rsidR="00EC4BA8" w:rsidRPr="00A66D7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35647" w:rsidRPr="00A66D76" w:rsidRDefault="00E35647" w:rsidP="00E35647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5647" w:rsidRPr="00A66D76" w:rsidRDefault="00E35647" w:rsidP="0093476B">
      <w:pPr>
        <w:pStyle w:val="35"/>
      </w:pPr>
      <w:bookmarkStart w:id="9" w:name="_Toc427679344"/>
      <w:bookmarkStart w:id="10" w:name="_Toc529949327"/>
      <w:r w:rsidRPr="00A66D76">
        <w:t xml:space="preserve">1.3. Квалификационная характеристика </w:t>
      </w:r>
      <w:r w:rsidR="00A608C3" w:rsidRPr="00A66D76">
        <w:t>обучающегося</w:t>
      </w:r>
      <w:bookmarkEnd w:id="9"/>
      <w:bookmarkEnd w:id="10"/>
    </w:p>
    <w:p w:rsidR="00E35647" w:rsidRPr="00A66D76" w:rsidRDefault="00A608C3" w:rsidP="007064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Обучающийся</w:t>
      </w:r>
      <w:r w:rsidR="00E35647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должен быть готов к профессиональной деятельности:</w:t>
      </w:r>
    </w:p>
    <w:p w:rsidR="009E07E8" w:rsidRPr="00A66D76" w:rsidRDefault="007E0443" w:rsidP="009E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76">
        <w:rPr>
          <w:rFonts w:ascii="Times New Roman" w:hAnsi="Times New Roman" w:cs="Times New Roman"/>
          <w:sz w:val="28"/>
          <w:szCs w:val="28"/>
        </w:rPr>
        <w:t>Сборка схемных жгутов, шнуров и кабелей</w:t>
      </w:r>
      <w:r w:rsidR="009E07E8" w:rsidRPr="00A66D76">
        <w:rPr>
          <w:rFonts w:ascii="Times New Roman" w:hAnsi="Times New Roman" w:cs="Times New Roman"/>
          <w:sz w:val="28"/>
          <w:szCs w:val="28"/>
        </w:rPr>
        <w:t>.</w:t>
      </w:r>
    </w:p>
    <w:p w:rsidR="00E35647" w:rsidRPr="00A66D76" w:rsidRDefault="00E35647" w:rsidP="007064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35647" w:rsidRPr="00A66D76" w:rsidRDefault="00E35647" w:rsidP="0093476B">
      <w:pPr>
        <w:pStyle w:val="35"/>
      </w:pPr>
      <w:bookmarkStart w:id="11" w:name="_Toc427679345"/>
      <w:bookmarkStart w:id="12" w:name="_Toc529949328"/>
      <w:r w:rsidRPr="00A66D76">
        <w:t>2. Характеристика подготовки</w:t>
      </w:r>
      <w:bookmarkEnd w:id="11"/>
      <w:bookmarkEnd w:id="12"/>
    </w:p>
    <w:p w:rsidR="00E35647" w:rsidRPr="00A66D76" w:rsidRDefault="00A608C3" w:rsidP="00AE32F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Профессиональная программа </w:t>
      </w:r>
      <w:r w:rsidR="00E35647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E35647" w:rsidRPr="00A66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профессии </w:t>
      </w:r>
      <w:r w:rsidR="007E0443" w:rsidRPr="00A66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11598 Вязальщик схемных жгутов, кабелей и шнуров </w:t>
      </w:r>
      <w:r w:rsidR="00E35647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представляет </w:t>
      </w:r>
      <w:r w:rsidR="00B977B3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собой комплекс</w:t>
      </w:r>
      <w:r w:rsidR="00E35647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нормативно-методической документации, регламентирующей содержание, организацию и оценку результатов подготовки обучающихся. </w:t>
      </w:r>
    </w:p>
    <w:p w:rsidR="00E35647" w:rsidRPr="00A66D76" w:rsidRDefault="00E35647" w:rsidP="00B36428">
      <w:pPr>
        <w:keepNext/>
        <w:keepLines/>
        <w:widowControl w:val="0"/>
        <w:tabs>
          <w:tab w:val="left" w:pos="3160"/>
          <w:tab w:val="center" w:pos="4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цель подготовки по программе –</w:t>
      </w:r>
      <w:r w:rsidRPr="00A66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прошедший </w:t>
      </w:r>
      <w:r w:rsidR="00160D48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</w: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08C3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сдавший квалификационный экзамен</w: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должен быть готов к профессиональной деятельности в качестве </w:t>
      </w:r>
      <w:r w:rsidR="007E0443" w:rsidRPr="00A66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Вязальщик схемных жгутов, кабелей и шнуров</w:t>
      </w:r>
      <w:r w:rsidR="004849A8" w:rsidRPr="00A66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(на предприятиях) </w:t>
      </w:r>
      <w:r w:rsidR="00AC058F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автомобилестроительной </w:t>
      </w:r>
      <w:r w:rsidR="008E46D6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отрасли</w: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независимо от организационно-правовых форм.</w:t>
      </w:r>
    </w:p>
    <w:p w:rsidR="00706412" w:rsidRPr="00A66D76" w:rsidRDefault="00AC33AD" w:rsidP="00AC33AD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обучения отвечает потребностям работодателя и основывается на анализе потребностей в умениях, а спрос на компетенции в рамках профессии подвергался тщательному анализу, в котором задействованы представители предприятия </w:t>
      </w:r>
      <w:r w:rsidR="00AC058F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автомобилестроительной </w: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отрасли.</w:t>
      </w:r>
    </w:p>
    <w:p w:rsidR="00E35647" w:rsidRPr="00A66D76" w:rsidRDefault="00E35647" w:rsidP="00E3564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5103" w:rsidRPr="00A66D76" w:rsidRDefault="00105103" w:rsidP="00054E0C">
      <w:pPr>
        <w:pStyle w:val="35"/>
        <w:numPr>
          <w:ilvl w:val="0"/>
          <w:numId w:val="17"/>
        </w:numPr>
      </w:pPr>
      <w:bookmarkStart w:id="13" w:name="_Toc427679346"/>
      <w:bookmarkStart w:id="14" w:name="_Toc529949329"/>
      <w:r w:rsidRPr="00A66D76">
        <w:lastRenderedPageBreak/>
        <w:t>Учебный план</w:t>
      </w:r>
      <w:bookmarkEnd w:id="13"/>
      <w:bookmarkEnd w:id="14"/>
    </w:p>
    <w:p w:rsidR="005420D1" w:rsidRPr="00A66D76" w:rsidRDefault="007E0443" w:rsidP="00D85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D76">
        <w:rPr>
          <w:rFonts w:ascii="Times New Roman" w:hAnsi="Times New Roman" w:cs="Times New Roman"/>
          <w:b/>
          <w:sz w:val="28"/>
          <w:szCs w:val="28"/>
        </w:rPr>
        <w:t>11598 Вязальщик схемных жгутов, кабелей и шнуров</w:t>
      </w:r>
    </w:p>
    <w:p w:rsidR="005420D1" w:rsidRPr="00A66D76" w:rsidRDefault="005420D1" w:rsidP="00D85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D76">
        <w:rPr>
          <w:rFonts w:ascii="Times New Roman" w:hAnsi="Times New Roman" w:cs="Times New Roman"/>
          <w:sz w:val="28"/>
          <w:szCs w:val="28"/>
        </w:rPr>
        <w:t xml:space="preserve">Разряд: </w:t>
      </w:r>
      <w:r w:rsidR="007E0443" w:rsidRPr="00A66D76">
        <w:rPr>
          <w:rFonts w:ascii="Times New Roman" w:hAnsi="Times New Roman" w:cs="Times New Roman"/>
          <w:sz w:val="28"/>
          <w:szCs w:val="28"/>
        </w:rPr>
        <w:t>2</w:t>
      </w:r>
      <w:r w:rsidRPr="00A66D76">
        <w:rPr>
          <w:rFonts w:ascii="Times New Roman" w:hAnsi="Times New Roman" w:cs="Times New Roman"/>
          <w:sz w:val="28"/>
          <w:szCs w:val="28"/>
        </w:rPr>
        <w:t xml:space="preserve"> разряд</w:t>
      </w:r>
    </w:p>
    <w:p w:rsidR="005420D1" w:rsidRPr="00A66D76" w:rsidRDefault="005420D1" w:rsidP="00D85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D76">
        <w:rPr>
          <w:rFonts w:ascii="Times New Roman" w:hAnsi="Times New Roman" w:cs="Times New Roman"/>
          <w:sz w:val="28"/>
          <w:szCs w:val="28"/>
        </w:rPr>
        <w:t xml:space="preserve">Программа: </w:t>
      </w:r>
      <w:r w:rsidR="007E0443" w:rsidRPr="00A66D76">
        <w:rPr>
          <w:rFonts w:ascii="Times New Roman" w:hAnsi="Times New Roman" w:cs="Times New Roman"/>
          <w:sz w:val="28"/>
          <w:szCs w:val="28"/>
        </w:rPr>
        <w:t>профессиональной подготовки</w:t>
      </w:r>
    </w:p>
    <w:p w:rsidR="005420D1" w:rsidRPr="00A66D76" w:rsidRDefault="005420D1" w:rsidP="00D85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D76">
        <w:rPr>
          <w:rFonts w:ascii="Times New Roman" w:hAnsi="Times New Roman" w:cs="Times New Roman"/>
          <w:sz w:val="28"/>
          <w:szCs w:val="28"/>
        </w:rPr>
        <w:t>Год: 201</w:t>
      </w:r>
      <w:r w:rsidR="007E0443" w:rsidRPr="00A66D76">
        <w:rPr>
          <w:rFonts w:ascii="Times New Roman" w:hAnsi="Times New Roman" w:cs="Times New Roman"/>
          <w:sz w:val="28"/>
          <w:szCs w:val="28"/>
        </w:rPr>
        <w:t>8</w:t>
      </w:r>
    </w:p>
    <w:p w:rsidR="00105103" w:rsidRPr="00A66D76" w:rsidRDefault="00105103" w:rsidP="00105103">
      <w:pPr>
        <w:keepNext/>
        <w:keepLines/>
        <w:widowControl w:val="0"/>
        <w:suppressAutoHyphens/>
        <w:autoSpaceDE w:val="0"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4"/>
        <w:gridCol w:w="3740"/>
        <w:gridCol w:w="930"/>
        <w:gridCol w:w="954"/>
        <w:gridCol w:w="1701"/>
        <w:gridCol w:w="1417"/>
      </w:tblGrid>
      <w:tr w:rsidR="00A66D76" w:rsidRPr="00A66D76" w:rsidTr="00B1530A">
        <w:trPr>
          <w:trHeight w:val="345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0A" w:rsidRPr="00A66D76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A66D76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A66D76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30A" w:rsidRPr="00A66D76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A66D76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A66D76" w:rsidRPr="00A66D76" w:rsidTr="00B1530A">
        <w:trPr>
          <w:trHeight w:val="675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0A" w:rsidRPr="00A66D76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0A" w:rsidRPr="00A66D76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0A" w:rsidRPr="00A66D76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A66D76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A66D76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0A" w:rsidRPr="00A66D76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6D76" w:rsidRPr="00A66D76" w:rsidTr="007E0443">
        <w:trPr>
          <w:trHeight w:val="31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0A" w:rsidRPr="00A66D76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A66D76" w:rsidRDefault="00B1530A" w:rsidP="00194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Общепрофессиональный учебный цикл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0A" w:rsidRPr="00A66D76" w:rsidRDefault="00CF0E3D" w:rsidP="006F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0A" w:rsidRPr="00A66D76" w:rsidRDefault="00CF0E3D" w:rsidP="00AB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0A" w:rsidRPr="00A66D76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30A" w:rsidRPr="00A66D76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D76" w:rsidRPr="00A66D76" w:rsidTr="0012687E">
        <w:trPr>
          <w:trHeight w:val="269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43" w:rsidRPr="00A66D76" w:rsidRDefault="007E0443" w:rsidP="0012687E">
            <w:pPr>
              <w:spacing w:after="0" w:line="240" w:lineRule="auto"/>
              <w:jc w:val="center"/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</w:t>
            </w:r>
            <w:r w:rsidR="00084CB6"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43" w:rsidRPr="00A66D76" w:rsidRDefault="0012687E" w:rsidP="0012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электротехники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43" w:rsidRPr="00A66D76" w:rsidRDefault="00EA2469" w:rsidP="0012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43" w:rsidRPr="00A66D76" w:rsidRDefault="00EA2469" w:rsidP="0012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43" w:rsidRPr="00A66D76" w:rsidRDefault="007E0443" w:rsidP="0012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443" w:rsidRPr="00A66D76" w:rsidRDefault="007E0443" w:rsidP="0012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D76" w:rsidRPr="00A66D76" w:rsidTr="0012687E">
        <w:trPr>
          <w:trHeight w:val="18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43" w:rsidRPr="00A66D76" w:rsidRDefault="007E0443" w:rsidP="0012687E">
            <w:pPr>
              <w:spacing w:after="0" w:line="240" w:lineRule="auto"/>
              <w:jc w:val="center"/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</w:t>
            </w:r>
            <w:r w:rsidR="00084CB6"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43" w:rsidRPr="00A66D76" w:rsidRDefault="0012687E" w:rsidP="0012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чертежей и схем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43" w:rsidRPr="00A66D76" w:rsidRDefault="003332AE" w:rsidP="0012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43" w:rsidRPr="00A66D76" w:rsidRDefault="003332AE" w:rsidP="0012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43" w:rsidRPr="00A66D76" w:rsidRDefault="007E0443" w:rsidP="0012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443" w:rsidRPr="00A66D76" w:rsidRDefault="007E0443" w:rsidP="0012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D76" w:rsidRPr="00A66D76" w:rsidTr="0012687E">
        <w:trPr>
          <w:trHeight w:val="18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43" w:rsidRPr="00A66D76" w:rsidRDefault="007E0443" w:rsidP="0012687E">
            <w:pPr>
              <w:spacing w:after="0" w:line="240" w:lineRule="auto"/>
              <w:jc w:val="center"/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</w:t>
            </w:r>
            <w:r w:rsidR="00084CB6"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43" w:rsidRPr="00A66D76" w:rsidRDefault="00D34B70" w:rsidP="0012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43" w:rsidRPr="00A66D76" w:rsidRDefault="00572EAF" w:rsidP="0012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43" w:rsidRPr="00A66D76" w:rsidRDefault="00D34B70" w:rsidP="0012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43" w:rsidRPr="00A66D76" w:rsidRDefault="007E0443" w:rsidP="0012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443" w:rsidRPr="00A66D76" w:rsidRDefault="00EA2469" w:rsidP="00EA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Э*</w:t>
            </w:r>
          </w:p>
        </w:tc>
      </w:tr>
      <w:tr w:rsidR="00A66D76" w:rsidRPr="00A66D76" w:rsidTr="007E0443">
        <w:trPr>
          <w:trHeight w:val="189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55" w:rsidRPr="00A66D76" w:rsidRDefault="006E2E55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E55" w:rsidRPr="00A66D76" w:rsidRDefault="006E2E55" w:rsidP="00194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A66D76" w:rsidRDefault="00CF0E3D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A66D76" w:rsidRDefault="00CF0E3D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A66D76" w:rsidRDefault="00EA2469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E55" w:rsidRPr="00A66D76" w:rsidRDefault="006E2E55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D76" w:rsidRPr="00A66D76" w:rsidTr="002F6333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DF" w:rsidRPr="00A66D76" w:rsidRDefault="00B72FDF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ПМ.0</w:t>
            </w:r>
            <w:r w:rsidR="00226437" w:rsidRPr="00A66D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DF" w:rsidRPr="00A66D76" w:rsidRDefault="0012687E" w:rsidP="00194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Сборка схемных жгутов, шнуров и кабелей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A66D76" w:rsidRDefault="00CF0E3D" w:rsidP="006F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A66D76" w:rsidRDefault="00CF0E3D" w:rsidP="00EA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A66D76" w:rsidRDefault="00B72FDF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A66D76" w:rsidRDefault="00B72FDF" w:rsidP="002F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66D76" w:rsidRPr="00A66D76" w:rsidTr="00F54D51">
        <w:trPr>
          <w:trHeight w:val="221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DF" w:rsidRPr="00A66D76" w:rsidRDefault="00226437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DF" w:rsidRPr="00A66D76" w:rsidRDefault="0012687E" w:rsidP="00194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схемных жгутов, шнуров и кабелей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A66D76" w:rsidRDefault="00CF0E3D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A66D76" w:rsidRDefault="00CF0E3D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A66D76" w:rsidRDefault="00B72FDF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FDF" w:rsidRPr="00A66D76" w:rsidRDefault="00B72FDF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D76" w:rsidRPr="00A66D76" w:rsidTr="001D0BC1">
        <w:trPr>
          <w:trHeight w:val="26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9A8" w:rsidRPr="00A66D76" w:rsidRDefault="004849A8" w:rsidP="0082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A8" w:rsidRPr="00A66D76" w:rsidRDefault="004849A8" w:rsidP="00194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A8" w:rsidRPr="00A66D76" w:rsidRDefault="00EA2469" w:rsidP="0082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A8" w:rsidRPr="00A66D76" w:rsidRDefault="004849A8" w:rsidP="0082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A8" w:rsidRPr="00A66D76" w:rsidRDefault="00EA2469" w:rsidP="0082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9A8" w:rsidRPr="00A66D76" w:rsidRDefault="004849A8" w:rsidP="009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D76" w:rsidRPr="00A66D76" w:rsidTr="001D0BC1">
        <w:trPr>
          <w:trHeight w:val="26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469" w:rsidRPr="00A66D76" w:rsidRDefault="00EA2469" w:rsidP="0082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469" w:rsidRPr="00A66D76" w:rsidRDefault="00EA2469" w:rsidP="00194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469" w:rsidRPr="00A66D76" w:rsidRDefault="00EA2469" w:rsidP="0082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469" w:rsidRPr="00A66D76" w:rsidRDefault="00EA2469" w:rsidP="0082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469" w:rsidRPr="00A66D76" w:rsidRDefault="00EA2469" w:rsidP="0082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469" w:rsidRPr="00A66D76" w:rsidRDefault="00EA2469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D76" w:rsidRPr="00A66D76" w:rsidTr="001D0BC1">
        <w:trPr>
          <w:trHeight w:val="26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F6" w:rsidRPr="00A66D76" w:rsidRDefault="002902F6" w:rsidP="0082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F6" w:rsidRPr="00A66D76" w:rsidRDefault="002902F6" w:rsidP="00194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F6" w:rsidRPr="00A66D76" w:rsidRDefault="00EA2469" w:rsidP="0082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F6" w:rsidRPr="00A66D76" w:rsidRDefault="002902F6" w:rsidP="0082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F6" w:rsidRPr="00A66D76" w:rsidRDefault="002902F6" w:rsidP="0082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F6" w:rsidRPr="00A66D76" w:rsidRDefault="00EA2469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49A8" w:rsidRPr="00A66D76" w:rsidTr="007E0443">
        <w:trPr>
          <w:trHeight w:val="133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9A8" w:rsidRPr="00A66D76" w:rsidRDefault="004849A8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A8" w:rsidRPr="00A66D76" w:rsidRDefault="004849A8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A8" w:rsidRPr="00A66D76" w:rsidRDefault="00CF0E3D" w:rsidP="00F5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A8" w:rsidRPr="00A66D76" w:rsidRDefault="00CF0E3D" w:rsidP="00AB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A8" w:rsidRPr="00A66D76" w:rsidRDefault="00EA2469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9A8" w:rsidRPr="00A66D76" w:rsidRDefault="00EA2469" w:rsidP="0029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B1530A" w:rsidRPr="00A66D76" w:rsidRDefault="00B1530A" w:rsidP="00E35647">
      <w:pPr>
        <w:suppressAutoHyphens/>
        <w:autoSpaceDE w:val="0"/>
        <w:spacing w:after="0" w:line="180" w:lineRule="atLeast"/>
        <w:ind w:firstLine="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058" w:rsidRPr="00A66D76" w:rsidRDefault="00E80058" w:rsidP="001D0BC1">
      <w:pPr>
        <w:pStyle w:val="a0"/>
      </w:pPr>
    </w:p>
    <w:p w:rsidR="00F54D51" w:rsidRPr="00A66D76" w:rsidRDefault="00F54D51" w:rsidP="001D0BC1">
      <w:pPr>
        <w:pStyle w:val="a0"/>
      </w:pPr>
    </w:p>
    <w:p w:rsidR="00D16C46" w:rsidRPr="00A66D76" w:rsidRDefault="00D16C46" w:rsidP="001D0BC1">
      <w:pPr>
        <w:pStyle w:val="a0"/>
      </w:pPr>
    </w:p>
    <w:p w:rsidR="00D16C46" w:rsidRPr="00A66D76" w:rsidRDefault="00D16C46" w:rsidP="001D0BC1">
      <w:pPr>
        <w:pStyle w:val="a0"/>
      </w:pPr>
    </w:p>
    <w:p w:rsidR="00D16C46" w:rsidRPr="00A66D76" w:rsidRDefault="00D16C46" w:rsidP="001D0BC1">
      <w:pPr>
        <w:pStyle w:val="a0"/>
      </w:pPr>
    </w:p>
    <w:p w:rsidR="00D16C46" w:rsidRPr="00A66D76" w:rsidRDefault="00D16C46" w:rsidP="001D0BC1">
      <w:pPr>
        <w:pStyle w:val="a0"/>
      </w:pPr>
    </w:p>
    <w:p w:rsidR="00F54D51" w:rsidRPr="00A66D76" w:rsidRDefault="00F54D51" w:rsidP="001D0BC1">
      <w:pPr>
        <w:pStyle w:val="a0"/>
      </w:pPr>
    </w:p>
    <w:p w:rsidR="00F54D51" w:rsidRPr="00A66D76" w:rsidRDefault="00F54D51" w:rsidP="001D0BC1">
      <w:pPr>
        <w:pStyle w:val="a0"/>
      </w:pPr>
    </w:p>
    <w:p w:rsidR="000652CB" w:rsidRPr="00A66D76" w:rsidRDefault="000652CB" w:rsidP="001D0BC1">
      <w:pPr>
        <w:pStyle w:val="a0"/>
      </w:pPr>
    </w:p>
    <w:p w:rsidR="00160D48" w:rsidRPr="00A66D76" w:rsidRDefault="00160D48" w:rsidP="001D0BC1">
      <w:pPr>
        <w:pStyle w:val="a0"/>
      </w:pPr>
    </w:p>
    <w:p w:rsidR="00160D48" w:rsidRPr="00A66D76" w:rsidRDefault="00160D48" w:rsidP="001D0BC1">
      <w:pPr>
        <w:pStyle w:val="a0"/>
      </w:pPr>
    </w:p>
    <w:p w:rsidR="00E35647" w:rsidRPr="00A66D76" w:rsidRDefault="00C22941" w:rsidP="008A5005">
      <w:pPr>
        <w:pStyle w:val="35"/>
      </w:pPr>
      <w:bookmarkStart w:id="15" w:name="_Toc427679347"/>
      <w:bookmarkStart w:id="16" w:name="_Toc529949330"/>
      <w:r w:rsidRPr="00A66D76">
        <w:lastRenderedPageBreak/>
        <w:t>4. Оценка качества освоения профессиональной образовательной программы</w:t>
      </w:r>
      <w:bookmarkEnd w:id="15"/>
      <w:bookmarkEnd w:id="16"/>
    </w:p>
    <w:p w:rsidR="00E35647" w:rsidRPr="00A66D76" w:rsidRDefault="00E35647" w:rsidP="00AE32F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7" w:name="1200"/>
      <w:bookmarkEnd w:id="17"/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качества </w:t>
      </w:r>
      <w:r w:rsidR="00B1530A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профессиональной образовательной программы</w: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66D7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включает т</w: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екущий контроль знаний и </w:t>
      </w:r>
      <w:r w:rsidR="00B1530A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квалификационный экзамен</w: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обучающихся.</w:t>
      </w:r>
    </w:p>
    <w:p w:rsidR="00E35647" w:rsidRPr="00A66D76" w:rsidRDefault="00E35647" w:rsidP="00AE32F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6D7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Т</w: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екущий контроль знаний проводится </w:t>
      </w:r>
      <w:r w:rsidR="00B1530A" w:rsidRPr="00A66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учебным центром</w: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результатам освоения программ учебных дисциплин и профессиональных модулей. Формы и процедуры текущего контроля знаний, по каждой дисциплине и профессиональному модулю разрабатываются </w:t>
      </w:r>
      <w:r w:rsidR="00B1530A"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учебным центром</w:t>
      </w:r>
      <w:r w:rsidRPr="00A6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самостоятельно.</w:t>
      </w:r>
    </w:p>
    <w:p w:rsidR="00C22941" w:rsidRPr="00A66D76" w:rsidRDefault="00C22941" w:rsidP="00AE32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Квалификационный экзамен</w:t>
      </w:r>
      <w:r w:rsidR="00E35647" w:rsidRPr="00A66D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66D76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A66D76">
        <w:rPr>
          <w:rFonts w:ascii="Times New Roman" w:hAnsi="Times New Roman" w:cs="Times New Roman"/>
          <w:b/>
          <w:sz w:val="28"/>
          <w:szCs w:val="28"/>
        </w:rPr>
        <w:t>учебным центром</w:t>
      </w:r>
      <w:r w:rsidRPr="00A66D76">
        <w:rPr>
          <w:rFonts w:ascii="Times New Roman" w:hAnsi="Times New Roman" w:cs="Times New Roman"/>
          <w:sz w:val="28"/>
          <w:szCs w:val="28"/>
        </w:rPr>
        <w:t>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квалификационного разряда по профессии рабочего.</w:t>
      </w:r>
    </w:p>
    <w:p w:rsidR="00C22941" w:rsidRPr="00A66D76" w:rsidRDefault="00C22941" w:rsidP="00AE32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D76">
        <w:rPr>
          <w:rFonts w:ascii="Times New Roman" w:hAnsi="Times New Roman" w:cs="Times New Roman"/>
          <w:sz w:val="28"/>
          <w:szCs w:val="28"/>
        </w:rPr>
        <w:t xml:space="preserve">Квалификационный экзамен включает в себя практическую квалификационную работу и проверку теоретических знаний в пределах профессиональной образовательной программы. К проведению квалификационного экзамена </w:t>
      </w:r>
      <w:r w:rsidRPr="00A66D76">
        <w:rPr>
          <w:rFonts w:ascii="Times New Roman" w:hAnsi="Times New Roman" w:cs="Times New Roman"/>
          <w:b/>
          <w:sz w:val="28"/>
          <w:szCs w:val="28"/>
        </w:rPr>
        <w:t xml:space="preserve">привлекаются представители работодателей, их объединений. </w:t>
      </w:r>
    </w:p>
    <w:p w:rsidR="00E80058" w:rsidRPr="00A66D76" w:rsidRDefault="00C22941" w:rsidP="00B72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A66D76">
        <w:rPr>
          <w:rFonts w:ascii="Times New Roman" w:hAnsi="Times New Roman" w:cs="Times New Roman"/>
          <w:sz w:val="28"/>
          <w:szCs w:val="28"/>
        </w:rPr>
        <w:t>Лицам, успешно сдавшим квалификационный экзамен, присваивается разряд, по результат</w:t>
      </w:r>
      <w:r w:rsidR="002F65B9" w:rsidRPr="00A66D76">
        <w:rPr>
          <w:rFonts w:ascii="Times New Roman" w:hAnsi="Times New Roman" w:cs="Times New Roman"/>
          <w:sz w:val="28"/>
          <w:szCs w:val="28"/>
        </w:rPr>
        <w:t>ам профессионального обучения</w:t>
      </w:r>
      <w:r w:rsidR="00E02ADF" w:rsidRPr="00A66D76">
        <w:rPr>
          <w:rFonts w:ascii="Times New Roman" w:hAnsi="Times New Roman" w:cs="Times New Roman"/>
          <w:sz w:val="28"/>
          <w:szCs w:val="28"/>
        </w:rPr>
        <w:t xml:space="preserve">, </w:t>
      </w:r>
      <w:r w:rsidRPr="00A66D76">
        <w:rPr>
          <w:rFonts w:ascii="Times New Roman" w:hAnsi="Times New Roman" w:cs="Times New Roman"/>
          <w:sz w:val="28"/>
          <w:szCs w:val="28"/>
        </w:rPr>
        <w:t>выдается сви</w:t>
      </w:r>
      <w:r w:rsidR="00F54D51" w:rsidRPr="00A66D76">
        <w:rPr>
          <w:rFonts w:ascii="Times New Roman" w:hAnsi="Times New Roman" w:cs="Times New Roman"/>
          <w:sz w:val="28"/>
          <w:szCs w:val="28"/>
        </w:rPr>
        <w:t>детельство о профессии рабочего.</w:t>
      </w:r>
      <w:bookmarkStart w:id="18" w:name="_GoBack"/>
      <w:bookmarkEnd w:id="18"/>
    </w:p>
    <w:sectPr w:rsidR="00E80058" w:rsidRPr="00A66D76" w:rsidSect="00A66D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851" w:right="424" w:bottom="851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FC" w:rsidRDefault="000E7BFC">
      <w:pPr>
        <w:spacing w:after="0" w:line="240" w:lineRule="auto"/>
      </w:pPr>
      <w:r>
        <w:separator/>
      </w:r>
    </w:p>
  </w:endnote>
  <w:endnote w:type="continuationSeparator" w:id="0">
    <w:p w:rsidR="000E7BFC" w:rsidRDefault="000E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FD" w:rsidRDefault="00ED26FD">
    <w:pPr>
      <w:pStyle w:val="af2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B3AB79" wp14:editId="56C602E5">
              <wp:simplePos x="0" y="0"/>
              <wp:positionH relativeFrom="page">
                <wp:posOffset>6944995</wp:posOffset>
              </wp:positionH>
              <wp:positionV relativeFrom="paragraph">
                <wp:posOffset>635</wp:posOffset>
              </wp:positionV>
              <wp:extent cx="74930" cy="174625"/>
              <wp:effectExtent l="1270" t="635" r="0" b="5715"/>
              <wp:wrapSquare wrapText="largest"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FD" w:rsidRDefault="00ED26FD">
                          <w:pPr>
                            <w:pStyle w:val="af2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A66D76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3AB79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6.85pt;margin-top:.05pt;width:5.9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" stroked="f">
              <v:fill opacity="0"/>
              <v:textbox inset="0,0,0,0">
                <w:txbxContent>
                  <w:p w:rsidR="00ED26FD" w:rsidRDefault="00ED26FD">
                    <w:pPr>
                      <w:pStyle w:val="af2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A66D76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FD" w:rsidRDefault="00ED26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456086"/>
      <w:docPartObj>
        <w:docPartGallery w:val="Page Numbers (Bottom of Page)"/>
        <w:docPartUnique/>
      </w:docPartObj>
    </w:sdtPr>
    <w:sdtEndPr/>
    <w:sdtContent>
      <w:p w:rsidR="00E3264C" w:rsidRDefault="00E3264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D76">
          <w:rPr>
            <w:noProof/>
          </w:rPr>
          <w:t>4</w:t>
        </w:r>
        <w:r>
          <w:fldChar w:fldCharType="end"/>
        </w:r>
      </w:p>
    </w:sdtContent>
  </w:sdt>
  <w:p w:rsidR="00ED26FD" w:rsidRDefault="00ED26FD">
    <w:pPr>
      <w:pStyle w:val="af2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FD" w:rsidRDefault="00ED26F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FD" w:rsidRDefault="00ED26F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718361"/>
      <w:docPartObj>
        <w:docPartGallery w:val="Page Numbers (Bottom of Page)"/>
        <w:docPartUnique/>
      </w:docPartObj>
    </w:sdtPr>
    <w:sdtEndPr/>
    <w:sdtContent>
      <w:p w:rsidR="00E3264C" w:rsidRDefault="00E3264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D76">
          <w:rPr>
            <w:noProof/>
          </w:rPr>
          <w:t>7</w:t>
        </w:r>
        <w:r>
          <w:fldChar w:fldCharType="end"/>
        </w:r>
      </w:p>
    </w:sdtContent>
  </w:sdt>
  <w:p w:rsidR="00ED26FD" w:rsidRDefault="00ED26FD">
    <w:pPr>
      <w:pStyle w:val="af2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FD" w:rsidRDefault="00ED26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FC" w:rsidRDefault="000E7BFC">
      <w:pPr>
        <w:spacing w:after="0" w:line="240" w:lineRule="auto"/>
      </w:pPr>
      <w:r>
        <w:separator/>
      </w:r>
    </w:p>
  </w:footnote>
  <w:footnote w:type="continuationSeparator" w:id="0">
    <w:p w:rsidR="000E7BFC" w:rsidRDefault="000E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FD" w:rsidRDefault="00ED26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FD" w:rsidRDefault="00ED26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FD" w:rsidRDefault="00ED26F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FD" w:rsidRDefault="00ED26F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FD" w:rsidRDefault="00ED26F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FD" w:rsidRDefault="00ED26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55F2A95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lvlText w:val="%1.%2.%3."/>
      <w:lvlJc w:val="left"/>
      <w:pPr>
        <w:tabs>
          <w:tab w:val="num" w:pos="1245"/>
        </w:tabs>
        <w:ind w:left="1245" w:hanging="885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8141CFC"/>
    <w:multiLevelType w:val="hybridMultilevel"/>
    <w:tmpl w:val="0ECAD826"/>
    <w:lvl w:ilvl="0" w:tplc="E7BCA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12685C"/>
    <w:multiLevelType w:val="multilevel"/>
    <w:tmpl w:val="18D60878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3" w15:restartNumberingAfterBreak="0">
    <w:nsid w:val="0E6A22F6"/>
    <w:multiLevelType w:val="hybridMultilevel"/>
    <w:tmpl w:val="E63AC7AC"/>
    <w:lvl w:ilvl="0" w:tplc="92567D2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58D7120"/>
    <w:multiLevelType w:val="multilevel"/>
    <w:tmpl w:val="31783D0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" w15:restartNumberingAfterBreak="0">
    <w:nsid w:val="360B0613"/>
    <w:multiLevelType w:val="hybridMultilevel"/>
    <w:tmpl w:val="74A4550A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927F90"/>
    <w:multiLevelType w:val="hybridMultilevel"/>
    <w:tmpl w:val="2E469C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2E04A8F"/>
    <w:multiLevelType w:val="hybridMultilevel"/>
    <w:tmpl w:val="37041ED8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ED4400"/>
    <w:multiLevelType w:val="hybridMultilevel"/>
    <w:tmpl w:val="E67234F2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57352"/>
    <w:multiLevelType w:val="hybridMultilevel"/>
    <w:tmpl w:val="65F87018"/>
    <w:lvl w:ilvl="0" w:tplc="0419000F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8"/>
        </w:tabs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20" w15:restartNumberingAfterBreak="0">
    <w:nsid w:val="541A267D"/>
    <w:multiLevelType w:val="hybridMultilevel"/>
    <w:tmpl w:val="92F8BAC8"/>
    <w:lvl w:ilvl="0" w:tplc="29D64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5562B4"/>
    <w:multiLevelType w:val="hybridMultilevel"/>
    <w:tmpl w:val="B17ED39A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3DD5384"/>
    <w:multiLevelType w:val="hybridMultilevel"/>
    <w:tmpl w:val="9206969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00A5F"/>
    <w:multiLevelType w:val="hybridMultilevel"/>
    <w:tmpl w:val="15FCE31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F59A4"/>
    <w:multiLevelType w:val="hybridMultilevel"/>
    <w:tmpl w:val="48DC9932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25206D0"/>
    <w:multiLevelType w:val="hybridMultilevel"/>
    <w:tmpl w:val="132E1F28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55DC2"/>
    <w:multiLevelType w:val="hybridMultilevel"/>
    <w:tmpl w:val="5B80A382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23"/>
  </w:num>
  <w:num w:numId="5">
    <w:abstractNumId w:val="2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5"/>
  </w:num>
  <w:num w:numId="11">
    <w:abstractNumId w:val="25"/>
  </w:num>
  <w:num w:numId="12">
    <w:abstractNumId w:val="2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1"/>
  </w:num>
  <w:num w:numId="16">
    <w:abstractNumId w:val="17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FC"/>
    <w:rsid w:val="00004545"/>
    <w:rsid w:val="0001283C"/>
    <w:rsid w:val="0003122A"/>
    <w:rsid w:val="00034901"/>
    <w:rsid w:val="00042627"/>
    <w:rsid w:val="000455A1"/>
    <w:rsid w:val="00054E0C"/>
    <w:rsid w:val="0005566C"/>
    <w:rsid w:val="00056957"/>
    <w:rsid w:val="000652CB"/>
    <w:rsid w:val="00067182"/>
    <w:rsid w:val="00071C4C"/>
    <w:rsid w:val="00075FCA"/>
    <w:rsid w:val="00084820"/>
    <w:rsid w:val="00084CB6"/>
    <w:rsid w:val="000927FF"/>
    <w:rsid w:val="0009486D"/>
    <w:rsid w:val="000B2FAC"/>
    <w:rsid w:val="000B543B"/>
    <w:rsid w:val="000B6A62"/>
    <w:rsid w:val="000D1B26"/>
    <w:rsid w:val="000E3C40"/>
    <w:rsid w:val="000E4DA8"/>
    <w:rsid w:val="000E7BFC"/>
    <w:rsid w:val="000F1146"/>
    <w:rsid w:val="000F257C"/>
    <w:rsid w:val="000F7760"/>
    <w:rsid w:val="000F7892"/>
    <w:rsid w:val="00105103"/>
    <w:rsid w:val="00112F8C"/>
    <w:rsid w:val="00117411"/>
    <w:rsid w:val="001253F5"/>
    <w:rsid w:val="0012687E"/>
    <w:rsid w:val="00143708"/>
    <w:rsid w:val="00146097"/>
    <w:rsid w:val="00151327"/>
    <w:rsid w:val="001546C3"/>
    <w:rsid w:val="00156723"/>
    <w:rsid w:val="00160D48"/>
    <w:rsid w:val="001631FC"/>
    <w:rsid w:val="00173B79"/>
    <w:rsid w:val="0018086A"/>
    <w:rsid w:val="00181F80"/>
    <w:rsid w:val="00184893"/>
    <w:rsid w:val="00186532"/>
    <w:rsid w:val="00190462"/>
    <w:rsid w:val="00192A06"/>
    <w:rsid w:val="00194F77"/>
    <w:rsid w:val="00195F7D"/>
    <w:rsid w:val="00196092"/>
    <w:rsid w:val="001B0C04"/>
    <w:rsid w:val="001B6700"/>
    <w:rsid w:val="001C4552"/>
    <w:rsid w:val="001D0BC1"/>
    <w:rsid w:val="001E05E0"/>
    <w:rsid w:val="001E1E2C"/>
    <w:rsid w:val="001E23D3"/>
    <w:rsid w:val="001E6748"/>
    <w:rsid w:val="001E77F0"/>
    <w:rsid w:val="001F0C0D"/>
    <w:rsid w:val="001F1D13"/>
    <w:rsid w:val="001F7E98"/>
    <w:rsid w:val="00200303"/>
    <w:rsid w:val="00212A1F"/>
    <w:rsid w:val="00226437"/>
    <w:rsid w:val="00231BCB"/>
    <w:rsid w:val="00233361"/>
    <w:rsid w:val="0023338A"/>
    <w:rsid w:val="00236593"/>
    <w:rsid w:val="002454EB"/>
    <w:rsid w:val="00252FEB"/>
    <w:rsid w:val="00256DE8"/>
    <w:rsid w:val="00265994"/>
    <w:rsid w:val="00267540"/>
    <w:rsid w:val="00277A9F"/>
    <w:rsid w:val="002902F6"/>
    <w:rsid w:val="002A6C7B"/>
    <w:rsid w:val="002A7FB9"/>
    <w:rsid w:val="002B3B41"/>
    <w:rsid w:val="002C16A8"/>
    <w:rsid w:val="002D4D9B"/>
    <w:rsid w:val="002D594B"/>
    <w:rsid w:val="002F3CB5"/>
    <w:rsid w:val="002F6333"/>
    <w:rsid w:val="002F65B9"/>
    <w:rsid w:val="003122A7"/>
    <w:rsid w:val="003257F8"/>
    <w:rsid w:val="003332AE"/>
    <w:rsid w:val="00333A31"/>
    <w:rsid w:val="0034126D"/>
    <w:rsid w:val="0034350A"/>
    <w:rsid w:val="00346D94"/>
    <w:rsid w:val="0035264D"/>
    <w:rsid w:val="003533DC"/>
    <w:rsid w:val="003538F4"/>
    <w:rsid w:val="00380B81"/>
    <w:rsid w:val="00382129"/>
    <w:rsid w:val="00384BC3"/>
    <w:rsid w:val="0039121C"/>
    <w:rsid w:val="003A3DFE"/>
    <w:rsid w:val="003A61B3"/>
    <w:rsid w:val="003B4FDA"/>
    <w:rsid w:val="003B7FD1"/>
    <w:rsid w:val="003D1448"/>
    <w:rsid w:val="003D6C61"/>
    <w:rsid w:val="003E53D2"/>
    <w:rsid w:val="003F7711"/>
    <w:rsid w:val="0040769D"/>
    <w:rsid w:val="00421751"/>
    <w:rsid w:val="004407D2"/>
    <w:rsid w:val="004424D9"/>
    <w:rsid w:val="00442A64"/>
    <w:rsid w:val="004547EA"/>
    <w:rsid w:val="004549CC"/>
    <w:rsid w:val="00455891"/>
    <w:rsid w:val="004567BA"/>
    <w:rsid w:val="00460996"/>
    <w:rsid w:val="00466EFA"/>
    <w:rsid w:val="004708E5"/>
    <w:rsid w:val="00472C86"/>
    <w:rsid w:val="00476983"/>
    <w:rsid w:val="00481A07"/>
    <w:rsid w:val="004849A8"/>
    <w:rsid w:val="00486FC0"/>
    <w:rsid w:val="00487273"/>
    <w:rsid w:val="00491B78"/>
    <w:rsid w:val="00497B29"/>
    <w:rsid w:val="004A1ED2"/>
    <w:rsid w:val="004A27BF"/>
    <w:rsid w:val="004A4D36"/>
    <w:rsid w:val="004A5522"/>
    <w:rsid w:val="004B072A"/>
    <w:rsid w:val="004B280A"/>
    <w:rsid w:val="004B2B8E"/>
    <w:rsid w:val="004B445B"/>
    <w:rsid w:val="004C671C"/>
    <w:rsid w:val="004D46EB"/>
    <w:rsid w:val="004D482E"/>
    <w:rsid w:val="004E201B"/>
    <w:rsid w:val="004E2576"/>
    <w:rsid w:val="004E2D0B"/>
    <w:rsid w:val="004E477E"/>
    <w:rsid w:val="004F0FDD"/>
    <w:rsid w:val="004F1E66"/>
    <w:rsid w:val="004F6D07"/>
    <w:rsid w:val="0050281A"/>
    <w:rsid w:val="005110C6"/>
    <w:rsid w:val="005132E1"/>
    <w:rsid w:val="00520422"/>
    <w:rsid w:val="005208D7"/>
    <w:rsid w:val="00531CFF"/>
    <w:rsid w:val="0053511B"/>
    <w:rsid w:val="005420D1"/>
    <w:rsid w:val="00543753"/>
    <w:rsid w:val="0054769C"/>
    <w:rsid w:val="005602DD"/>
    <w:rsid w:val="00561B1F"/>
    <w:rsid w:val="00570736"/>
    <w:rsid w:val="00572139"/>
    <w:rsid w:val="00572EAF"/>
    <w:rsid w:val="0057478C"/>
    <w:rsid w:val="00576125"/>
    <w:rsid w:val="0058250E"/>
    <w:rsid w:val="00582B02"/>
    <w:rsid w:val="00583E87"/>
    <w:rsid w:val="0059133F"/>
    <w:rsid w:val="005A3707"/>
    <w:rsid w:val="005B67E7"/>
    <w:rsid w:val="005B705E"/>
    <w:rsid w:val="005C08DD"/>
    <w:rsid w:val="005C705A"/>
    <w:rsid w:val="005E293D"/>
    <w:rsid w:val="005E39F8"/>
    <w:rsid w:val="005E7FE2"/>
    <w:rsid w:val="005F18F2"/>
    <w:rsid w:val="005F3DFF"/>
    <w:rsid w:val="005F6E1B"/>
    <w:rsid w:val="005F74A1"/>
    <w:rsid w:val="006149CB"/>
    <w:rsid w:val="00615816"/>
    <w:rsid w:val="00617F80"/>
    <w:rsid w:val="00624EFC"/>
    <w:rsid w:val="00637EFA"/>
    <w:rsid w:val="00654EB0"/>
    <w:rsid w:val="00672710"/>
    <w:rsid w:val="006757DE"/>
    <w:rsid w:val="006807C3"/>
    <w:rsid w:val="006978DC"/>
    <w:rsid w:val="006A2A31"/>
    <w:rsid w:val="006B19B1"/>
    <w:rsid w:val="006B1F1D"/>
    <w:rsid w:val="006C13BB"/>
    <w:rsid w:val="006C46CB"/>
    <w:rsid w:val="006C5CC7"/>
    <w:rsid w:val="006C5F67"/>
    <w:rsid w:val="006C742A"/>
    <w:rsid w:val="006D13BE"/>
    <w:rsid w:val="006D1877"/>
    <w:rsid w:val="006D7E65"/>
    <w:rsid w:val="006E2E55"/>
    <w:rsid w:val="006E3C6A"/>
    <w:rsid w:val="006F5B51"/>
    <w:rsid w:val="006F6FC8"/>
    <w:rsid w:val="00703F74"/>
    <w:rsid w:val="00705FAD"/>
    <w:rsid w:val="00706412"/>
    <w:rsid w:val="007176C8"/>
    <w:rsid w:val="007341ED"/>
    <w:rsid w:val="0075183B"/>
    <w:rsid w:val="00756C3C"/>
    <w:rsid w:val="00760F5E"/>
    <w:rsid w:val="007625B2"/>
    <w:rsid w:val="00770EBD"/>
    <w:rsid w:val="007728D9"/>
    <w:rsid w:val="00772ADB"/>
    <w:rsid w:val="00774B22"/>
    <w:rsid w:val="0077598D"/>
    <w:rsid w:val="00777D8A"/>
    <w:rsid w:val="00784766"/>
    <w:rsid w:val="00787354"/>
    <w:rsid w:val="007B50E9"/>
    <w:rsid w:val="007B6C06"/>
    <w:rsid w:val="007C1051"/>
    <w:rsid w:val="007C39C7"/>
    <w:rsid w:val="007D256D"/>
    <w:rsid w:val="007E0443"/>
    <w:rsid w:val="007E0BCF"/>
    <w:rsid w:val="007E0DDF"/>
    <w:rsid w:val="007E22B9"/>
    <w:rsid w:val="007E45DE"/>
    <w:rsid w:val="007E4B64"/>
    <w:rsid w:val="007F1AA1"/>
    <w:rsid w:val="007F45DA"/>
    <w:rsid w:val="007F544C"/>
    <w:rsid w:val="00800F2B"/>
    <w:rsid w:val="00813D41"/>
    <w:rsid w:val="008203EB"/>
    <w:rsid w:val="00823782"/>
    <w:rsid w:val="00826613"/>
    <w:rsid w:val="00830937"/>
    <w:rsid w:val="0083429E"/>
    <w:rsid w:val="00850FFB"/>
    <w:rsid w:val="00851792"/>
    <w:rsid w:val="00874406"/>
    <w:rsid w:val="00881258"/>
    <w:rsid w:val="0088421F"/>
    <w:rsid w:val="00891636"/>
    <w:rsid w:val="00893763"/>
    <w:rsid w:val="008A4EB9"/>
    <w:rsid w:val="008A5005"/>
    <w:rsid w:val="008B14E4"/>
    <w:rsid w:val="008B3B0B"/>
    <w:rsid w:val="008B5E59"/>
    <w:rsid w:val="008E307E"/>
    <w:rsid w:val="008E46D6"/>
    <w:rsid w:val="00906C48"/>
    <w:rsid w:val="00911405"/>
    <w:rsid w:val="00926621"/>
    <w:rsid w:val="00926D0F"/>
    <w:rsid w:val="0093476B"/>
    <w:rsid w:val="0094753F"/>
    <w:rsid w:val="00953CBF"/>
    <w:rsid w:val="009614AB"/>
    <w:rsid w:val="00962BCC"/>
    <w:rsid w:val="00963328"/>
    <w:rsid w:val="009756F9"/>
    <w:rsid w:val="00976075"/>
    <w:rsid w:val="0098090F"/>
    <w:rsid w:val="009826A7"/>
    <w:rsid w:val="00987E18"/>
    <w:rsid w:val="00991C16"/>
    <w:rsid w:val="009A0728"/>
    <w:rsid w:val="009A16A1"/>
    <w:rsid w:val="009A1F23"/>
    <w:rsid w:val="009B14FB"/>
    <w:rsid w:val="009C662D"/>
    <w:rsid w:val="009D46E9"/>
    <w:rsid w:val="009D5C05"/>
    <w:rsid w:val="009D6527"/>
    <w:rsid w:val="009D6909"/>
    <w:rsid w:val="009E07E8"/>
    <w:rsid w:val="009F0D83"/>
    <w:rsid w:val="00A009CA"/>
    <w:rsid w:val="00A01DBE"/>
    <w:rsid w:val="00A03D62"/>
    <w:rsid w:val="00A060FA"/>
    <w:rsid w:val="00A166F4"/>
    <w:rsid w:val="00A25CBC"/>
    <w:rsid w:val="00A31A62"/>
    <w:rsid w:val="00A329B3"/>
    <w:rsid w:val="00A54688"/>
    <w:rsid w:val="00A5799A"/>
    <w:rsid w:val="00A608C3"/>
    <w:rsid w:val="00A643E8"/>
    <w:rsid w:val="00A64EE5"/>
    <w:rsid w:val="00A66D76"/>
    <w:rsid w:val="00A712D0"/>
    <w:rsid w:val="00A75384"/>
    <w:rsid w:val="00A81835"/>
    <w:rsid w:val="00A91821"/>
    <w:rsid w:val="00A91B73"/>
    <w:rsid w:val="00A943E4"/>
    <w:rsid w:val="00AA3A0B"/>
    <w:rsid w:val="00AA5D97"/>
    <w:rsid w:val="00AB3767"/>
    <w:rsid w:val="00AB3AB8"/>
    <w:rsid w:val="00AC058F"/>
    <w:rsid w:val="00AC0AE6"/>
    <w:rsid w:val="00AC33AD"/>
    <w:rsid w:val="00AE32FF"/>
    <w:rsid w:val="00AE3C35"/>
    <w:rsid w:val="00AE7781"/>
    <w:rsid w:val="00AE791D"/>
    <w:rsid w:val="00AE7A4B"/>
    <w:rsid w:val="00AF3149"/>
    <w:rsid w:val="00AF58FD"/>
    <w:rsid w:val="00B052F0"/>
    <w:rsid w:val="00B063D2"/>
    <w:rsid w:val="00B06FCE"/>
    <w:rsid w:val="00B12F38"/>
    <w:rsid w:val="00B1530A"/>
    <w:rsid w:val="00B1658B"/>
    <w:rsid w:val="00B246AC"/>
    <w:rsid w:val="00B2603A"/>
    <w:rsid w:val="00B27301"/>
    <w:rsid w:val="00B3065F"/>
    <w:rsid w:val="00B36428"/>
    <w:rsid w:val="00B41FE8"/>
    <w:rsid w:val="00B42EE3"/>
    <w:rsid w:val="00B430BB"/>
    <w:rsid w:val="00B43BD6"/>
    <w:rsid w:val="00B471C6"/>
    <w:rsid w:val="00B55F44"/>
    <w:rsid w:val="00B565B6"/>
    <w:rsid w:val="00B71A23"/>
    <w:rsid w:val="00B72FDF"/>
    <w:rsid w:val="00B752F2"/>
    <w:rsid w:val="00B81861"/>
    <w:rsid w:val="00B84C10"/>
    <w:rsid w:val="00B94880"/>
    <w:rsid w:val="00B9533B"/>
    <w:rsid w:val="00B977B3"/>
    <w:rsid w:val="00BA6082"/>
    <w:rsid w:val="00BB1A58"/>
    <w:rsid w:val="00BB689F"/>
    <w:rsid w:val="00BC1DBC"/>
    <w:rsid w:val="00BC3A1B"/>
    <w:rsid w:val="00BD4985"/>
    <w:rsid w:val="00BF76F2"/>
    <w:rsid w:val="00C005FC"/>
    <w:rsid w:val="00C03702"/>
    <w:rsid w:val="00C075EB"/>
    <w:rsid w:val="00C156FF"/>
    <w:rsid w:val="00C1722A"/>
    <w:rsid w:val="00C2068F"/>
    <w:rsid w:val="00C21A97"/>
    <w:rsid w:val="00C22941"/>
    <w:rsid w:val="00C27277"/>
    <w:rsid w:val="00C332B0"/>
    <w:rsid w:val="00C36F7A"/>
    <w:rsid w:val="00C370CE"/>
    <w:rsid w:val="00C573C4"/>
    <w:rsid w:val="00C63AA5"/>
    <w:rsid w:val="00C63BCF"/>
    <w:rsid w:val="00C66C1F"/>
    <w:rsid w:val="00C67863"/>
    <w:rsid w:val="00C7284D"/>
    <w:rsid w:val="00C8518E"/>
    <w:rsid w:val="00C96392"/>
    <w:rsid w:val="00C9708C"/>
    <w:rsid w:val="00CA7BEE"/>
    <w:rsid w:val="00CC26A4"/>
    <w:rsid w:val="00CC33D1"/>
    <w:rsid w:val="00CE1A0F"/>
    <w:rsid w:val="00CE3AF9"/>
    <w:rsid w:val="00CE610C"/>
    <w:rsid w:val="00CE687A"/>
    <w:rsid w:val="00CE779E"/>
    <w:rsid w:val="00CF0E3D"/>
    <w:rsid w:val="00CF5AFF"/>
    <w:rsid w:val="00D041B0"/>
    <w:rsid w:val="00D06373"/>
    <w:rsid w:val="00D130FB"/>
    <w:rsid w:val="00D1506F"/>
    <w:rsid w:val="00D16303"/>
    <w:rsid w:val="00D16C46"/>
    <w:rsid w:val="00D32E0A"/>
    <w:rsid w:val="00D34B70"/>
    <w:rsid w:val="00D43826"/>
    <w:rsid w:val="00D4757C"/>
    <w:rsid w:val="00D60125"/>
    <w:rsid w:val="00D6308F"/>
    <w:rsid w:val="00D634DF"/>
    <w:rsid w:val="00D640C9"/>
    <w:rsid w:val="00D72806"/>
    <w:rsid w:val="00D769D4"/>
    <w:rsid w:val="00D80A42"/>
    <w:rsid w:val="00D8428A"/>
    <w:rsid w:val="00D84BE9"/>
    <w:rsid w:val="00D85CB9"/>
    <w:rsid w:val="00D94E97"/>
    <w:rsid w:val="00D966FB"/>
    <w:rsid w:val="00DA65C6"/>
    <w:rsid w:val="00DB03C7"/>
    <w:rsid w:val="00DC5A2B"/>
    <w:rsid w:val="00DC7098"/>
    <w:rsid w:val="00DC7F5D"/>
    <w:rsid w:val="00DD2B33"/>
    <w:rsid w:val="00DE2E57"/>
    <w:rsid w:val="00DE4172"/>
    <w:rsid w:val="00DE75B4"/>
    <w:rsid w:val="00DF4322"/>
    <w:rsid w:val="00DF4924"/>
    <w:rsid w:val="00E02ADF"/>
    <w:rsid w:val="00E063C3"/>
    <w:rsid w:val="00E20451"/>
    <w:rsid w:val="00E224A1"/>
    <w:rsid w:val="00E25E94"/>
    <w:rsid w:val="00E26BCF"/>
    <w:rsid w:val="00E2749A"/>
    <w:rsid w:val="00E3264C"/>
    <w:rsid w:val="00E330FA"/>
    <w:rsid w:val="00E35647"/>
    <w:rsid w:val="00E51805"/>
    <w:rsid w:val="00E5229A"/>
    <w:rsid w:val="00E52D19"/>
    <w:rsid w:val="00E56906"/>
    <w:rsid w:val="00E63B20"/>
    <w:rsid w:val="00E80058"/>
    <w:rsid w:val="00E82433"/>
    <w:rsid w:val="00E913FE"/>
    <w:rsid w:val="00E97E5B"/>
    <w:rsid w:val="00EA2469"/>
    <w:rsid w:val="00EB2D38"/>
    <w:rsid w:val="00EB5D50"/>
    <w:rsid w:val="00EC492B"/>
    <w:rsid w:val="00EC4BA8"/>
    <w:rsid w:val="00ED1F52"/>
    <w:rsid w:val="00ED26FD"/>
    <w:rsid w:val="00ED4D10"/>
    <w:rsid w:val="00ED5F3F"/>
    <w:rsid w:val="00EE2754"/>
    <w:rsid w:val="00EE7BBA"/>
    <w:rsid w:val="00EF699C"/>
    <w:rsid w:val="00F03351"/>
    <w:rsid w:val="00F11386"/>
    <w:rsid w:val="00F139F9"/>
    <w:rsid w:val="00F142A2"/>
    <w:rsid w:val="00F20A78"/>
    <w:rsid w:val="00F21906"/>
    <w:rsid w:val="00F31828"/>
    <w:rsid w:val="00F34BEB"/>
    <w:rsid w:val="00F414BE"/>
    <w:rsid w:val="00F43B95"/>
    <w:rsid w:val="00F465B1"/>
    <w:rsid w:val="00F47518"/>
    <w:rsid w:val="00F50B44"/>
    <w:rsid w:val="00F54646"/>
    <w:rsid w:val="00F54D51"/>
    <w:rsid w:val="00F56B08"/>
    <w:rsid w:val="00F57A42"/>
    <w:rsid w:val="00F6050E"/>
    <w:rsid w:val="00F60F6A"/>
    <w:rsid w:val="00F67032"/>
    <w:rsid w:val="00F7399E"/>
    <w:rsid w:val="00F94185"/>
    <w:rsid w:val="00FA6B58"/>
    <w:rsid w:val="00FB038F"/>
    <w:rsid w:val="00FB5634"/>
    <w:rsid w:val="00FC1F21"/>
    <w:rsid w:val="00FC4815"/>
    <w:rsid w:val="00FD1839"/>
    <w:rsid w:val="00FD28B2"/>
    <w:rsid w:val="00FD62DE"/>
    <w:rsid w:val="00FE4651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0E87D8-4623-48F9-B8C1-084C1876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333"/>
  </w:style>
  <w:style w:type="paragraph" w:styleId="1">
    <w:name w:val="heading 1"/>
    <w:basedOn w:val="a"/>
    <w:next w:val="a0"/>
    <w:link w:val="10"/>
    <w:qFormat/>
    <w:rsid w:val="00E35647"/>
    <w:pPr>
      <w:numPr>
        <w:numId w:val="1"/>
      </w:numPr>
      <w:suppressAutoHyphens/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4375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437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5647"/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E35647"/>
  </w:style>
  <w:style w:type="character" w:customStyle="1" w:styleId="WW8Num1z0">
    <w:name w:val="WW8Num1z0"/>
    <w:rsid w:val="00E35647"/>
    <w:rPr>
      <w:rFonts w:ascii="Symbol" w:hAnsi="Symbol"/>
    </w:rPr>
  </w:style>
  <w:style w:type="character" w:customStyle="1" w:styleId="WW8Num1z1">
    <w:name w:val="WW8Num1z1"/>
    <w:rsid w:val="00E35647"/>
    <w:rPr>
      <w:rFonts w:ascii="Courier New" w:hAnsi="Courier New" w:cs="Courier New"/>
    </w:rPr>
  </w:style>
  <w:style w:type="character" w:customStyle="1" w:styleId="WW8Num1z2">
    <w:name w:val="WW8Num1z2"/>
    <w:rsid w:val="00E35647"/>
    <w:rPr>
      <w:rFonts w:ascii="Wingdings" w:hAnsi="Wingdings"/>
    </w:rPr>
  </w:style>
  <w:style w:type="character" w:customStyle="1" w:styleId="WW8Num2z0">
    <w:name w:val="WW8Num2z0"/>
    <w:rsid w:val="00E35647"/>
    <w:rPr>
      <w:rFonts w:ascii="Symbol" w:hAnsi="Symbol"/>
    </w:rPr>
  </w:style>
  <w:style w:type="character" w:customStyle="1" w:styleId="WW8Num2z1">
    <w:name w:val="WW8Num2z1"/>
    <w:rsid w:val="00E35647"/>
    <w:rPr>
      <w:rFonts w:ascii="Courier New" w:hAnsi="Courier New" w:cs="Courier New"/>
    </w:rPr>
  </w:style>
  <w:style w:type="character" w:customStyle="1" w:styleId="WW8Num2z2">
    <w:name w:val="WW8Num2z2"/>
    <w:rsid w:val="00E35647"/>
    <w:rPr>
      <w:rFonts w:ascii="Wingdings" w:hAnsi="Wingdings"/>
    </w:rPr>
  </w:style>
  <w:style w:type="character" w:customStyle="1" w:styleId="WW8Num3z0">
    <w:name w:val="WW8Num3z0"/>
    <w:rsid w:val="00E35647"/>
    <w:rPr>
      <w:rFonts w:ascii="Symbol" w:hAnsi="Symbol"/>
    </w:rPr>
  </w:style>
  <w:style w:type="character" w:customStyle="1" w:styleId="WW8Num3z1">
    <w:name w:val="WW8Num3z1"/>
    <w:rsid w:val="00E35647"/>
    <w:rPr>
      <w:rFonts w:ascii="Courier New" w:hAnsi="Courier New" w:cs="Courier New"/>
    </w:rPr>
  </w:style>
  <w:style w:type="character" w:customStyle="1" w:styleId="WW8Num3z2">
    <w:name w:val="WW8Num3z2"/>
    <w:rsid w:val="00E35647"/>
    <w:rPr>
      <w:rFonts w:ascii="Wingdings" w:hAnsi="Wingdings"/>
    </w:rPr>
  </w:style>
  <w:style w:type="character" w:customStyle="1" w:styleId="WW8Num4z0">
    <w:name w:val="WW8Num4z0"/>
    <w:rsid w:val="00E35647"/>
    <w:rPr>
      <w:b/>
    </w:rPr>
  </w:style>
  <w:style w:type="character" w:customStyle="1" w:styleId="WW8Num6z0">
    <w:name w:val="WW8Num6z0"/>
    <w:rsid w:val="00E35647"/>
    <w:rPr>
      <w:rFonts w:ascii="Symbol" w:hAnsi="Symbol"/>
    </w:rPr>
  </w:style>
  <w:style w:type="character" w:customStyle="1" w:styleId="WW8Num6z1">
    <w:name w:val="WW8Num6z1"/>
    <w:rsid w:val="00E35647"/>
    <w:rPr>
      <w:rFonts w:ascii="Courier New" w:hAnsi="Courier New" w:cs="Courier New"/>
    </w:rPr>
  </w:style>
  <w:style w:type="character" w:customStyle="1" w:styleId="WW8Num6z2">
    <w:name w:val="WW8Num6z2"/>
    <w:rsid w:val="00E35647"/>
    <w:rPr>
      <w:rFonts w:ascii="Wingdings" w:hAnsi="Wingdings"/>
    </w:rPr>
  </w:style>
  <w:style w:type="character" w:customStyle="1" w:styleId="WW8Num7z0">
    <w:name w:val="WW8Num7z0"/>
    <w:rsid w:val="00E35647"/>
    <w:rPr>
      <w:rFonts w:ascii="Symbol" w:hAnsi="Symbol"/>
    </w:rPr>
  </w:style>
  <w:style w:type="character" w:customStyle="1" w:styleId="WW8Num7z1">
    <w:name w:val="WW8Num7z1"/>
    <w:rsid w:val="00E35647"/>
    <w:rPr>
      <w:rFonts w:ascii="Courier New" w:hAnsi="Courier New" w:cs="Courier New"/>
    </w:rPr>
  </w:style>
  <w:style w:type="character" w:customStyle="1" w:styleId="WW8Num7z2">
    <w:name w:val="WW8Num7z2"/>
    <w:rsid w:val="00E35647"/>
    <w:rPr>
      <w:rFonts w:ascii="Wingdings" w:hAnsi="Wingdings"/>
    </w:rPr>
  </w:style>
  <w:style w:type="character" w:customStyle="1" w:styleId="WW8Num9z0">
    <w:name w:val="WW8Num9z0"/>
    <w:rsid w:val="00E35647"/>
    <w:rPr>
      <w:rFonts w:ascii="Symbol" w:hAnsi="Symbol"/>
    </w:rPr>
  </w:style>
  <w:style w:type="character" w:customStyle="1" w:styleId="WW8Num9z1">
    <w:name w:val="WW8Num9z1"/>
    <w:rsid w:val="00E35647"/>
    <w:rPr>
      <w:rFonts w:ascii="Courier New" w:hAnsi="Courier New" w:cs="Courier New"/>
    </w:rPr>
  </w:style>
  <w:style w:type="character" w:customStyle="1" w:styleId="WW8Num9z2">
    <w:name w:val="WW8Num9z2"/>
    <w:rsid w:val="00E35647"/>
    <w:rPr>
      <w:rFonts w:ascii="Wingdings" w:hAnsi="Wingdings"/>
    </w:rPr>
  </w:style>
  <w:style w:type="character" w:customStyle="1" w:styleId="WW8Num10z0">
    <w:name w:val="WW8Num10z0"/>
    <w:rsid w:val="00E35647"/>
    <w:rPr>
      <w:sz w:val="28"/>
      <w:szCs w:val="28"/>
    </w:rPr>
  </w:style>
  <w:style w:type="character" w:customStyle="1" w:styleId="WW8Num13z0">
    <w:name w:val="WW8Num13z0"/>
    <w:rsid w:val="00E35647"/>
    <w:rPr>
      <w:rFonts w:ascii="Symbol" w:hAnsi="Symbol"/>
    </w:rPr>
  </w:style>
  <w:style w:type="character" w:customStyle="1" w:styleId="WW8Num13z1">
    <w:name w:val="WW8Num13z1"/>
    <w:rsid w:val="00E35647"/>
    <w:rPr>
      <w:rFonts w:ascii="Courier New" w:hAnsi="Courier New" w:cs="Courier New"/>
    </w:rPr>
  </w:style>
  <w:style w:type="character" w:customStyle="1" w:styleId="WW8Num13z2">
    <w:name w:val="WW8Num13z2"/>
    <w:rsid w:val="00E35647"/>
    <w:rPr>
      <w:rFonts w:ascii="Wingdings" w:hAnsi="Wingdings"/>
    </w:rPr>
  </w:style>
  <w:style w:type="character" w:customStyle="1" w:styleId="WW8Num14z0">
    <w:name w:val="WW8Num14z0"/>
    <w:rsid w:val="00E35647"/>
    <w:rPr>
      <w:rFonts w:ascii="Symbol" w:hAnsi="Symbol"/>
    </w:rPr>
  </w:style>
  <w:style w:type="character" w:customStyle="1" w:styleId="WW8Num14z1">
    <w:name w:val="WW8Num14z1"/>
    <w:rsid w:val="00E35647"/>
    <w:rPr>
      <w:rFonts w:ascii="Courier New" w:hAnsi="Courier New" w:cs="Courier New"/>
    </w:rPr>
  </w:style>
  <w:style w:type="character" w:customStyle="1" w:styleId="WW8Num14z2">
    <w:name w:val="WW8Num14z2"/>
    <w:rsid w:val="00E35647"/>
    <w:rPr>
      <w:rFonts w:ascii="Wingdings" w:hAnsi="Wingdings"/>
    </w:rPr>
  </w:style>
  <w:style w:type="character" w:customStyle="1" w:styleId="WW8Num15z0">
    <w:name w:val="WW8Num15z0"/>
    <w:rsid w:val="00E35647"/>
    <w:rPr>
      <w:rFonts w:ascii="Symbol" w:hAnsi="Symbol"/>
    </w:rPr>
  </w:style>
  <w:style w:type="character" w:customStyle="1" w:styleId="WW8Num15z1">
    <w:name w:val="WW8Num15z1"/>
    <w:rsid w:val="00E35647"/>
    <w:rPr>
      <w:rFonts w:ascii="Courier New" w:hAnsi="Courier New" w:cs="Courier New"/>
    </w:rPr>
  </w:style>
  <w:style w:type="character" w:customStyle="1" w:styleId="WW8Num15z2">
    <w:name w:val="WW8Num15z2"/>
    <w:rsid w:val="00E35647"/>
    <w:rPr>
      <w:rFonts w:ascii="Wingdings" w:hAnsi="Wingdings"/>
    </w:rPr>
  </w:style>
  <w:style w:type="character" w:customStyle="1" w:styleId="WW8Num16z0">
    <w:name w:val="WW8Num16z0"/>
    <w:rsid w:val="00E35647"/>
    <w:rPr>
      <w:i w:val="0"/>
    </w:rPr>
  </w:style>
  <w:style w:type="character" w:customStyle="1" w:styleId="WW8Num17z0">
    <w:name w:val="WW8Num17z0"/>
    <w:rsid w:val="00E35647"/>
    <w:rPr>
      <w:rFonts w:ascii="Symbol" w:hAnsi="Symbol"/>
    </w:rPr>
  </w:style>
  <w:style w:type="character" w:customStyle="1" w:styleId="WW8Num17z1">
    <w:name w:val="WW8Num17z1"/>
    <w:rsid w:val="00E35647"/>
    <w:rPr>
      <w:rFonts w:ascii="Courier New" w:hAnsi="Courier New" w:cs="Courier New"/>
    </w:rPr>
  </w:style>
  <w:style w:type="character" w:customStyle="1" w:styleId="WW8Num17z2">
    <w:name w:val="WW8Num17z2"/>
    <w:rsid w:val="00E35647"/>
    <w:rPr>
      <w:rFonts w:ascii="Wingdings" w:hAnsi="Wingdings"/>
    </w:rPr>
  </w:style>
  <w:style w:type="character" w:customStyle="1" w:styleId="WW8Num18z0">
    <w:name w:val="WW8Num18z0"/>
    <w:rsid w:val="00E35647"/>
    <w:rPr>
      <w:rFonts w:ascii="Symbol" w:hAnsi="Symbol"/>
    </w:rPr>
  </w:style>
  <w:style w:type="character" w:customStyle="1" w:styleId="WW8Num18z1">
    <w:name w:val="WW8Num18z1"/>
    <w:rsid w:val="00E35647"/>
    <w:rPr>
      <w:rFonts w:ascii="Courier New" w:hAnsi="Courier New" w:cs="Courier New"/>
    </w:rPr>
  </w:style>
  <w:style w:type="character" w:customStyle="1" w:styleId="WW8Num18z2">
    <w:name w:val="WW8Num18z2"/>
    <w:rsid w:val="00E35647"/>
    <w:rPr>
      <w:rFonts w:ascii="Wingdings" w:hAnsi="Wingdings"/>
    </w:rPr>
  </w:style>
  <w:style w:type="character" w:customStyle="1" w:styleId="WW8Num20z0">
    <w:name w:val="WW8Num20z0"/>
    <w:rsid w:val="00E35647"/>
    <w:rPr>
      <w:rFonts w:ascii="Symbol" w:hAnsi="Symbol"/>
    </w:rPr>
  </w:style>
  <w:style w:type="character" w:customStyle="1" w:styleId="WW8Num20z1">
    <w:name w:val="WW8Num20z1"/>
    <w:rsid w:val="00E35647"/>
    <w:rPr>
      <w:rFonts w:ascii="Courier New" w:hAnsi="Courier New" w:cs="Courier New"/>
    </w:rPr>
  </w:style>
  <w:style w:type="character" w:customStyle="1" w:styleId="WW8Num20z2">
    <w:name w:val="WW8Num20z2"/>
    <w:rsid w:val="00E35647"/>
    <w:rPr>
      <w:rFonts w:ascii="Wingdings" w:hAnsi="Wingdings"/>
    </w:rPr>
  </w:style>
  <w:style w:type="character" w:customStyle="1" w:styleId="WW8Num22z0">
    <w:name w:val="WW8Num22z0"/>
    <w:rsid w:val="00E35647"/>
    <w:rPr>
      <w:rFonts w:ascii="Symbol" w:hAnsi="Symbol"/>
    </w:rPr>
  </w:style>
  <w:style w:type="character" w:customStyle="1" w:styleId="WW8Num22z1">
    <w:name w:val="WW8Num22z1"/>
    <w:rsid w:val="00E35647"/>
    <w:rPr>
      <w:rFonts w:ascii="Courier New" w:hAnsi="Courier New" w:cs="Courier New"/>
    </w:rPr>
  </w:style>
  <w:style w:type="character" w:customStyle="1" w:styleId="WW8Num22z2">
    <w:name w:val="WW8Num22z2"/>
    <w:rsid w:val="00E35647"/>
    <w:rPr>
      <w:rFonts w:ascii="Wingdings" w:hAnsi="Wingdings"/>
    </w:rPr>
  </w:style>
  <w:style w:type="character" w:customStyle="1" w:styleId="WW8Num23z0">
    <w:name w:val="WW8Num23z0"/>
    <w:rsid w:val="00E35647"/>
    <w:rPr>
      <w:rFonts w:ascii="Symbol" w:hAnsi="Symbol"/>
    </w:rPr>
  </w:style>
  <w:style w:type="character" w:customStyle="1" w:styleId="WW8Num23z2">
    <w:name w:val="WW8Num23z2"/>
    <w:rsid w:val="00E35647"/>
    <w:rPr>
      <w:rFonts w:ascii="Wingdings" w:hAnsi="Wingdings"/>
    </w:rPr>
  </w:style>
  <w:style w:type="character" w:customStyle="1" w:styleId="WW8Num23z4">
    <w:name w:val="WW8Num23z4"/>
    <w:rsid w:val="00E35647"/>
    <w:rPr>
      <w:rFonts w:ascii="Courier New" w:hAnsi="Courier New" w:cs="Courier New"/>
    </w:rPr>
  </w:style>
  <w:style w:type="character" w:customStyle="1" w:styleId="WW8Num24z0">
    <w:name w:val="WW8Num24z0"/>
    <w:rsid w:val="00E35647"/>
    <w:rPr>
      <w:i w:val="0"/>
    </w:rPr>
  </w:style>
  <w:style w:type="character" w:customStyle="1" w:styleId="WW8Num24z1">
    <w:name w:val="WW8Num24z1"/>
    <w:rsid w:val="00E35647"/>
    <w:rPr>
      <w:rFonts w:ascii="Symbol" w:hAnsi="Symbol"/>
      <w:i w:val="0"/>
    </w:rPr>
  </w:style>
  <w:style w:type="character" w:customStyle="1" w:styleId="WW8Num25z0">
    <w:name w:val="WW8Num25z0"/>
    <w:rsid w:val="00E35647"/>
    <w:rPr>
      <w:rFonts w:ascii="Symbol" w:hAnsi="Symbol"/>
    </w:rPr>
  </w:style>
  <w:style w:type="character" w:customStyle="1" w:styleId="WW8Num25z1">
    <w:name w:val="WW8Num25z1"/>
    <w:rsid w:val="00E35647"/>
    <w:rPr>
      <w:rFonts w:ascii="Courier New" w:hAnsi="Courier New" w:cs="Courier New"/>
    </w:rPr>
  </w:style>
  <w:style w:type="character" w:customStyle="1" w:styleId="WW8Num25z2">
    <w:name w:val="WW8Num25z2"/>
    <w:rsid w:val="00E35647"/>
    <w:rPr>
      <w:rFonts w:ascii="Wingdings" w:hAnsi="Wingdings"/>
    </w:rPr>
  </w:style>
  <w:style w:type="character" w:customStyle="1" w:styleId="WW8Num26z1">
    <w:name w:val="WW8Num26z1"/>
    <w:rsid w:val="00E35647"/>
    <w:rPr>
      <w:rFonts w:ascii="Symbol" w:hAnsi="Symbol"/>
    </w:rPr>
  </w:style>
  <w:style w:type="character" w:customStyle="1" w:styleId="WW8Num27z0">
    <w:name w:val="WW8Num27z0"/>
    <w:rsid w:val="00E35647"/>
    <w:rPr>
      <w:rFonts w:ascii="Symbol" w:eastAsia="Times New Roman" w:hAnsi="Symbol" w:cs="Times New Roman"/>
      <w:color w:val="auto"/>
    </w:rPr>
  </w:style>
  <w:style w:type="character" w:customStyle="1" w:styleId="WW8Num27z1">
    <w:name w:val="WW8Num27z1"/>
    <w:rsid w:val="00E35647"/>
    <w:rPr>
      <w:rFonts w:ascii="Courier New" w:hAnsi="Courier New"/>
    </w:rPr>
  </w:style>
  <w:style w:type="character" w:customStyle="1" w:styleId="WW8Num27z2">
    <w:name w:val="WW8Num27z2"/>
    <w:rsid w:val="00E35647"/>
    <w:rPr>
      <w:rFonts w:ascii="Wingdings" w:hAnsi="Wingdings"/>
    </w:rPr>
  </w:style>
  <w:style w:type="character" w:customStyle="1" w:styleId="WW8Num27z3">
    <w:name w:val="WW8Num27z3"/>
    <w:rsid w:val="00E35647"/>
    <w:rPr>
      <w:rFonts w:ascii="Symbol" w:hAnsi="Symbol"/>
    </w:rPr>
  </w:style>
  <w:style w:type="character" w:customStyle="1" w:styleId="12">
    <w:name w:val="Основной шрифт абзаца1"/>
    <w:rsid w:val="00E35647"/>
  </w:style>
  <w:style w:type="character" w:styleId="a4">
    <w:name w:val="Hyperlink"/>
    <w:basedOn w:val="12"/>
    <w:uiPriority w:val="99"/>
    <w:rsid w:val="00E35647"/>
    <w:rPr>
      <w:color w:val="0000FF"/>
      <w:u w:val="single"/>
    </w:rPr>
  </w:style>
  <w:style w:type="character" w:styleId="a5">
    <w:name w:val="page number"/>
    <w:basedOn w:val="12"/>
    <w:rsid w:val="00E35647"/>
  </w:style>
  <w:style w:type="character" w:styleId="a6">
    <w:name w:val="FollowedHyperlink"/>
    <w:basedOn w:val="12"/>
    <w:rsid w:val="00E35647"/>
    <w:rPr>
      <w:color w:val="800080"/>
      <w:u w:val="single"/>
    </w:rPr>
  </w:style>
  <w:style w:type="character" w:customStyle="1" w:styleId="13">
    <w:name w:val="Основной текст Знак1"/>
    <w:basedOn w:val="12"/>
    <w:rsid w:val="00E35647"/>
    <w:rPr>
      <w:sz w:val="24"/>
      <w:szCs w:val="24"/>
      <w:lang w:val="ru-RU" w:eastAsia="ar-SA" w:bidi="ar-SA"/>
    </w:rPr>
  </w:style>
  <w:style w:type="character" w:customStyle="1" w:styleId="a7">
    <w:name w:val="Символ сноски"/>
    <w:basedOn w:val="12"/>
    <w:rsid w:val="00E35647"/>
    <w:rPr>
      <w:vertAlign w:val="superscript"/>
    </w:rPr>
  </w:style>
  <w:style w:type="character" w:customStyle="1" w:styleId="a8">
    <w:name w:val="Основной текст Знак"/>
    <w:basedOn w:val="12"/>
    <w:rsid w:val="00E35647"/>
    <w:rPr>
      <w:sz w:val="24"/>
      <w:szCs w:val="24"/>
      <w:lang w:val="ru-RU" w:eastAsia="ar-SA" w:bidi="ar-SA"/>
    </w:rPr>
  </w:style>
  <w:style w:type="character" w:customStyle="1" w:styleId="a9">
    <w:name w:val="Основной текст с отступом Знак"/>
    <w:basedOn w:val="12"/>
    <w:rsid w:val="00E35647"/>
    <w:rPr>
      <w:sz w:val="24"/>
      <w:szCs w:val="24"/>
      <w:lang w:val="ru-RU" w:eastAsia="ar-SA" w:bidi="ar-SA"/>
    </w:rPr>
  </w:style>
  <w:style w:type="character" w:customStyle="1" w:styleId="c1">
    <w:name w:val="c1"/>
    <w:basedOn w:val="12"/>
    <w:rsid w:val="00E35647"/>
  </w:style>
  <w:style w:type="character" w:styleId="aa">
    <w:name w:val="Strong"/>
    <w:basedOn w:val="12"/>
    <w:qFormat/>
    <w:rsid w:val="00E35647"/>
    <w:rPr>
      <w:b/>
      <w:bCs/>
    </w:rPr>
  </w:style>
  <w:style w:type="character" w:customStyle="1" w:styleId="ab">
    <w:name w:val="Нижний колонтитул Знак"/>
    <w:basedOn w:val="12"/>
    <w:uiPriority w:val="99"/>
    <w:rsid w:val="00E35647"/>
    <w:rPr>
      <w:sz w:val="24"/>
      <w:szCs w:val="24"/>
    </w:rPr>
  </w:style>
  <w:style w:type="character" w:styleId="ac">
    <w:name w:val="footnote reference"/>
    <w:rsid w:val="00E35647"/>
    <w:rPr>
      <w:vertAlign w:val="superscript"/>
    </w:rPr>
  </w:style>
  <w:style w:type="character" w:styleId="ad">
    <w:name w:val="endnote reference"/>
    <w:rsid w:val="00E35647"/>
    <w:rPr>
      <w:vertAlign w:val="superscript"/>
    </w:rPr>
  </w:style>
  <w:style w:type="character" w:customStyle="1" w:styleId="ae">
    <w:name w:val="Символы концевой сноски"/>
    <w:rsid w:val="00E35647"/>
  </w:style>
  <w:style w:type="paragraph" w:customStyle="1" w:styleId="14">
    <w:name w:val="Заголовок1"/>
    <w:basedOn w:val="a"/>
    <w:next w:val="a0"/>
    <w:rsid w:val="00E35647"/>
    <w:pPr>
      <w:keepNext/>
      <w:suppressAutoHyphens/>
      <w:spacing w:before="240" w:after="120" w:line="240" w:lineRule="auto"/>
    </w:pPr>
    <w:rPr>
      <w:rFonts w:ascii="Arial" w:eastAsia="DejaVu Sans" w:hAnsi="Arial" w:cs="Lohit Hindi"/>
      <w:sz w:val="28"/>
      <w:szCs w:val="28"/>
      <w:lang w:eastAsia="ar-SA"/>
    </w:rPr>
  </w:style>
  <w:style w:type="paragraph" w:styleId="a0">
    <w:name w:val="Body Text"/>
    <w:basedOn w:val="a"/>
    <w:link w:val="21"/>
    <w:rsid w:val="00E356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Знак2"/>
    <w:basedOn w:val="a1"/>
    <w:link w:val="a0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0"/>
    <w:rsid w:val="00E35647"/>
    <w:rPr>
      <w:rFonts w:ascii="Arial" w:hAnsi="Arial" w:cs="Lohit Hindi"/>
    </w:rPr>
  </w:style>
  <w:style w:type="paragraph" w:customStyle="1" w:styleId="15">
    <w:name w:val="Название1"/>
    <w:basedOn w:val="a"/>
    <w:rsid w:val="00E35647"/>
    <w:pPr>
      <w:suppressLineNumbers/>
      <w:suppressAutoHyphens/>
      <w:spacing w:before="120" w:after="120" w:line="240" w:lineRule="auto"/>
    </w:pPr>
    <w:rPr>
      <w:rFonts w:ascii="Arial" w:eastAsia="Times New Roman" w:hAnsi="Arial" w:cs="Lohit Hindi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E35647"/>
    <w:pPr>
      <w:suppressLineNumbers/>
      <w:suppressAutoHyphens/>
      <w:spacing w:after="0" w:line="240" w:lineRule="auto"/>
    </w:pPr>
    <w:rPr>
      <w:rFonts w:ascii="Arial" w:eastAsia="Times New Roman" w:hAnsi="Arial" w:cs="Lohit Hindi"/>
      <w:sz w:val="24"/>
      <w:szCs w:val="24"/>
      <w:lang w:eastAsia="ar-SA"/>
    </w:rPr>
  </w:style>
  <w:style w:type="paragraph" w:customStyle="1" w:styleId="110">
    <w:name w:val="1Стиль1"/>
    <w:basedOn w:val="a"/>
    <w:rsid w:val="00E35647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7">
    <w:name w:val="Знак1 Знак Знак 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0">
    <w:name w:val="header"/>
    <w:basedOn w:val="a"/>
    <w:link w:val="af1"/>
    <w:rsid w:val="00E356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1"/>
    <w:link w:val="af0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3564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E3564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uiPriority w:val="99"/>
    <w:rsid w:val="00E356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1"/>
    <w:link w:val="af2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Знак2"/>
    <w:basedOn w:val="a"/>
    <w:rsid w:val="00E35647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3">
    <w:name w:val="Normal (Web)"/>
    <w:basedOn w:val="a"/>
    <w:uiPriority w:val="99"/>
    <w:rsid w:val="00E356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Список 21"/>
    <w:basedOn w:val="a"/>
    <w:rsid w:val="00E3564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E356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1"/>
    <w:link w:val="af4"/>
    <w:rsid w:val="00E356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Знак Знак Знак 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13">
    <w:name w:val="Маркированный список 21"/>
    <w:basedOn w:val="a"/>
    <w:rsid w:val="00E35647"/>
    <w:pPr>
      <w:suppressAutoHyphens/>
      <w:overflowPunct w:val="0"/>
      <w:autoSpaceDE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Body Text Indent"/>
    <w:basedOn w:val="a"/>
    <w:link w:val="19"/>
    <w:rsid w:val="00E3564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Основной текст с отступом Знак1"/>
    <w:basedOn w:val="a1"/>
    <w:link w:val="af7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ustify2">
    <w:name w:val="justify2"/>
    <w:basedOn w:val="a"/>
    <w:rsid w:val="00E356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3564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E3564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HTML">
    <w:name w:val="HTML Preformatted"/>
    <w:basedOn w:val="a"/>
    <w:link w:val="HTML0"/>
    <w:rsid w:val="00E3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E3564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enter1">
    <w:name w:val="center1"/>
    <w:basedOn w:val="a"/>
    <w:rsid w:val="00E356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нак Знак 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afa">
    <w:name w:val="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E3564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E3564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E35647"/>
    <w:pPr>
      <w:jc w:val="center"/>
    </w:pPr>
    <w:rPr>
      <w:b/>
      <w:bCs/>
    </w:rPr>
  </w:style>
  <w:style w:type="paragraph" w:customStyle="1" w:styleId="afd">
    <w:name w:val="Содержимое врезки"/>
    <w:basedOn w:val="a0"/>
    <w:rsid w:val="00E35647"/>
  </w:style>
  <w:style w:type="table" w:styleId="afe">
    <w:name w:val="Table Grid"/>
    <w:basedOn w:val="a2"/>
    <w:rsid w:val="00E35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List 2"/>
    <w:basedOn w:val="a"/>
    <w:unhideWhenUsed/>
    <w:rsid w:val="00E35647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No Spacing"/>
    <w:uiPriority w:val="1"/>
    <w:qFormat/>
    <w:rsid w:val="00E35647"/>
    <w:pPr>
      <w:spacing w:after="0" w:line="240" w:lineRule="auto"/>
    </w:pPr>
    <w:rPr>
      <w:rFonts w:ascii="Calibri" w:eastAsia="Calibri" w:hAnsi="Calibri" w:cs="Times New Roman"/>
    </w:rPr>
  </w:style>
  <w:style w:type="paragraph" w:styleId="24">
    <w:name w:val="Body Text 2"/>
    <w:basedOn w:val="a"/>
    <w:link w:val="25"/>
    <w:unhideWhenUsed/>
    <w:rsid w:val="00BB1A58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BB1A58"/>
  </w:style>
  <w:style w:type="table" w:styleId="1a">
    <w:name w:val="Table Grid 1"/>
    <w:basedOn w:val="a2"/>
    <w:rsid w:val="00BB1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Body Text Indent 2"/>
    <w:basedOn w:val="a"/>
    <w:link w:val="27"/>
    <w:unhideWhenUsed/>
    <w:rsid w:val="004E477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4E477E"/>
  </w:style>
  <w:style w:type="character" w:customStyle="1" w:styleId="20">
    <w:name w:val="Заголовок 2 Знак"/>
    <w:basedOn w:val="a1"/>
    <w:link w:val="2"/>
    <w:rsid w:val="005437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4375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28">
    <w:name w:val="Нет списка2"/>
    <w:next w:val="a3"/>
    <w:semiHidden/>
    <w:unhideWhenUsed/>
    <w:rsid w:val="00543753"/>
  </w:style>
  <w:style w:type="paragraph" w:customStyle="1" w:styleId="214">
    <w:name w:val="Знак21"/>
    <w:basedOn w:val="a"/>
    <w:rsid w:val="0054375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b">
    <w:name w:val="Сетка таблицы1"/>
    <w:basedOn w:val="a2"/>
    <w:next w:val="afe"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2"/>
    <w:next w:val="1a"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Balloon Text"/>
    <w:basedOn w:val="a"/>
    <w:link w:val="aff1"/>
    <w:semiHidden/>
    <w:rsid w:val="005437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1"/>
    <w:link w:val="aff0"/>
    <w:semiHidden/>
    <w:rsid w:val="00543753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Table Web 1"/>
    <w:basedOn w:val="a2"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c">
    <w:name w:val="Знак Знак Знак1"/>
    <w:basedOn w:val="a"/>
    <w:rsid w:val="005437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437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5437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annotation reference"/>
    <w:basedOn w:val="a1"/>
    <w:semiHidden/>
    <w:rsid w:val="00543753"/>
    <w:rPr>
      <w:sz w:val="16"/>
      <w:szCs w:val="16"/>
    </w:rPr>
  </w:style>
  <w:style w:type="paragraph" w:styleId="aff3">
    <w:name w:val="annotation text"/>
    <w:basedOn w:val="a"/>
    <w:link w:val="aff4"/>
    <w:semiHidden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semiHidden/>
    <w:rsid w:val="00543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semiHidden/>
    <w:rsid w:val="00543753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5437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3">
    <w:name w:val="Знак3"/>
    <w:basedOn w:val="a"/>
    <w:rsid w:val="005437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Стиль1"/>
    <w:basedOn w:val="a"/>
    <w:rsid w:val="00D7280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styleId="aff7">
    <w:name w:val="Subtle Emphasis"/>
    <w:basedOn w:val="a1"/>
    <w:uiPriority w:val="19"/>
    <w:qFormat/>
    <w:rsid w:val="00146097"/>
    <w:rPr>
      <w:i/>
      <w:iCs/>
      <w:color w:val="404040" w:themeColor="text1" w:themeTint="BF"/>
    </w:rPr>
  </w:style>
  <w:style w:type="paragraph" w:customStyle="1" w:styleId="29">
    <w:name w:val="Стиль2"/>
    <w:basedOn w:val="3"/>
    <w:link w:val="2a"/>
    <w:qFormat/>
    <w:rsid w:val="00ED1F52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2a">
    <w:name w:val="Стиль2 Знак"/>
    <w:basedOn w:val="30"/>
    <w:link w:val="29"/>
    <w:rsid w:val="00ED1F5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93476B"/>
    <w:pPr>
      <w:tabs>
        <w:tab w:val="right" w:leader="dot" w:pos="9344"/>
      </w:tabs>
      <w:spacing w:after="100"/>
      <w:ind w:firstLine="426"/>
    </w:pPr>
  </w:style>
  <w:style w:type="paragraph" w:styleId="34">
    <w:name w:val="toc 3"/>
    <w:basedOn w:val="a"/>
    <w:next w:val="a"/>
    <w:autoRedefine/>
    <w:uiPriority w:val="39"/>
    <w:unhideWhenUsed/>
    <w:rsid w:val="0093476B"/>
    <w:pPr>
      <w:spacing w:after="100"/>
      <w:ind w:left="440"/>
    </w:pPr>
  </w:style>
  <w:style w:type="paragraph" w:styleId="2b">
    <w:name w:val="toc 2"/>
    <w:basedOn w:val="a"/>
    <w:next w:val="a"/>
    <w:autoRedefine/>
    <w:uiPriority w:val="39"/>
    <w:unhideWhenUsed/>
    <w:rsid w:val="0093476B"/>
    <w:pPr>
      <w:spacing w:after="100"/>
      <w:ind w:left="220"/>
    </w:pPr>
  </w:style>
  <w:style w:type="paragraph" w:customStyle="1" w:styleId="35">
    <w:name w:val="Стиль3"/>
    <w:basedOn w:val="3"/>
    <w:link w:val="36"/>
    <w:qFormat/>
    <w:rsid w:val="0093476B"/>
    <w:pPr>
      <w:jc w:val="center"/>
    </w:pPr>
    <w:rPr>
      <w:rFonts w:ascii="Times New Roman" w:hAnsi="Times New Roman" w:cs="Times New Roman"/>
      <w:sz w:val="36"/>
      <w:szCs w:val="36"/>
    </w:rPr>
  </w:style>
  <w:style w:type="paragraph" w:styleId="9">
    <w:name w:val="toc 9"/>
    <w:basedOn w:val="a"/>
    <w:next w:val="a"/>
    <w:autoRedefine/>
    <w:uiPriority w:val="39"/>
    <w:semiHidden/>
    <w:unhideWhenUsed/>
    <w:rsid w:val="0093476B"/>
    <w:pPr>
      <w:spacing w:after="100"/>
      <w:ind w:left="1760"/>
    </w:pPr>
    <w:rPr>
      <w:rFonts w:ascii="Times New Roman" w:hAnsi="Times New Roman"/>
      <w:sz w:val="24"/>
    </w:rPr>
  </w:style>
  <w:style w:type="character" w:customStyle="1" w:styleId="36">
    <w:name w:val="Стиль3 Знак"/>
    <w:basedOn w:val="30"/>
    <w:link w:val="35"/>
    <w:rsid w:val="009347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B273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9D75-127C-470A-A5D0-C634361A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Рящикова Марина Сергеевна</dc:creator>
  <cp:lastModifiedBy>Рящикова Марина Сергеевна</cp:lastModifiedBy>
  <cp:revision>5</cp:revision>
  <cp:lastPrinted>2018-11-14T06:05:00Z</cp:lastPrinted>
  <dcterms:created xsi:type="dcterms:W3CDTF">2018-11-14T06:13:00Z</dcterms:created>
  <dcterms:modified xsi:type="dcterms:W3CDTF">2019-05-06T08:37:00Z</dcterms:modified>
</cp:coreProperties>
</file>